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4675"/>
        <w:gridCol w:w="4538"/>
      </w:tblGrid>
      <w:tr w:rsidR="00BD6893" w:rsidRPr="002A13DC" w14:paraId="6423FC18" w14:textId="77777777" w:rsidTr="00A37235">
        <w:trPr>
          <w:jc w:val="right"/>
        </w:trPr>
        <w:tc>
          <w:tcPr>
            <w:tcW w:w="424" w:type="dxa"/>
            <w:shd w:val="clear" w:color="auto" w:fill="F2F2F2"/>
          </w:tcPr>
          <w:p w14:paraId="1C97E4D9" w14:textId="77777777" w:rsidR="00BD6893" w:rsidRPr="002A13DC" w:rsidRDefault="00BD6893" w:rsidP="005132FE">
            <w:pPr>
              <w:suppressAutoHyphens w:val="0"/>
              <w:rPr>
                <w:rFonts w:ascii="Calibri" w:hAnsi="Calibri" w:cs="Arial"/>
                <w:b/>
                <w:color w:val="auto"/>
                <w:sz w:val="22"/>
                <w:szCs w:val="22"/>
                <w:lang w:val="pl-PL"/>
              </w:rPr>
            </w:pPr>
            <w:r w:rsidRPr="002A13DC">
              <w:rPr>
                <w:rFonts w:ascii="Calibri" w:hAnsi="Calibri" w:cs="Arial"/>
                <w:b/>
                <w:color w:val="auto"/>
                <w:sz w:val="22"/>
                <w:szCs w:val="22"/>
                <w:lang w:val="pl-PL"/>
              </w:rPr>
              <w:t>1.</w:t>
            </w:r>
          </w:p>
        </w:tc>
        <w:tc>
          <w:tcPr>
            <w:tcW w:w="9213" w:type="dxa"/>
            <w:gridSpan w:val="2"/>
            <w:shd w:val="clear" w:color="auto" w:fill="F2F2F2"/>
          </w:tcPr>
          <w:p w14:paraId="0A33111B" w14:textId="77777777" w:rsidR="00BD6893" w:rsidRPr="002A13DC" w:rsidRDefault="00BD6893" w:rsidP="005132FE">
            <w:pPr>
              <w:pStyle w:val="Nagwek2"/>
              <w:numPr>
                <w:ilvl w:val="0"/>
                <w:numId w:val="0"/>
              </w:numPr>
              <w:suppressAutoHyphens w:val="0"/>
              <w:spacing w:before="0"/>
              <w:rPr>
                <w:rFonts w:ascii="Calibri" w:hAnsi="Calibri" w:cs="Arial"/>
                <w:color w:val="auto"/>
                <w:sz w:val="22"/>
                <w:szCs w:val="22"/>
                <w:lang w:val="pl-PL"/>
              </w:rPr>
            </w:pPr>
            <w:r>
              <w:rPr>
                <w:rFonts w:ascii="Calibri" w:hAnsi="Calibri" w:cs="Arial"/>
                <w:color w:val="auto"/>
                <w:sz w:val="22"/>
                <w:szCs w:val="22"/>
                <w:lang w:val="pl-PL"/>
              </w:rPr>
              <w:t>Company registration data</w:t>
            </w:r>
            <w:r w:rsidRPr="002A13DC">
              <w:rPr>
                <w:rFonts w:ascii="Calibri" w:hAnsi="Calibri" w:cs="Arial"/>
                <w:color w:val="auto"/>
                <w:sz w:val="22"/>
                <w:szCs w:val="22"/>
                <w:lang w:val="pl-PL"/>
              </w:rPr>
              <w:t xml:space="preserve"> </w:t>
            </w:r>
          </w:p>
        </w:tc>
      </w:tr>
      <w:tr w:rsidR="00BD6893" w:rsidRPr="009E5ED5" w14:paraId="3F8AFBCF" w14:textId="77777777" w:rsidTr="00403DDC">
        <w:trPr>
          <w:trHeight w:val="312"/>
          <w:jc w:val="right"/>
        </w:trPr>
        <w:tc>
          <w:tcPr>
            <w:tcW w:w="424" w:type="dxa"/>
            <w:shd w:val="clear" w:color="auto" w:fill="F2F2F2"/>
          </w:tcPr>
          <w:p w14:paraId="538B02E7" w14:textId="77777777" w:rsidR="00BD6893" w:rsidRPr="009E5ED5" w:rsidRDefault="00BD6893" w:rsidP="005132FE">
            <w:pPr>
              <w:pStyle w:val="Nagwek"/>
              <w:tabs>
                <w:tab w:val="clear" w:pos="4536"/>
                <w:tab w:val="clear" w:pos="9072"/>
              </w:tabs>
              <w:suppressAutoHyphens w:val="0"/>
              <w:rPr>
                <w:rFonts w:ascii="Calibri" w:hAnsi="Calibri" w:cs="Arial"/>
                <w:color w:val="auto"/>
                <w:sz w:val="22"/>
                <w:szCs w:val="22"/>
                <w:lang w:val="pl-PL"/>
              </w:rPr>
            </w:pPr>
            <w:r w:rsidRPr="009E5ED5">
              <w:rPr>
                <w:rFonts w:ascii="Calibri" w:hAnsi="Calibri" w:cs="Arial"/>
                <w:color w:val="auto"/>
                <w:sz w:val="22"/>
                <w:szCs w:val="22"/>
                <w:lang w:val="pl-PL"/>
              </w:rPr>
              <w:t>1.1</w:t>
            </w:r>
          </w:p>
        </w:tc>
        <w:tc>
          <w:tcPr>
            <w:tcW w:w="9213" w:type="dxa"/>
            <w:gridSpan w:val="2"/>
          </w:tcPr>
          <w:p w14:paraId="16FB3E1F"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Company name: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5A389D2B" w14:textId="77777777" w:rsidTr="00403DDC">
        <w:trPr>
          <w:jc w:val="right"/>
        </w:trPr>
        <w:tc>
          <w:tcPr>
            <w:tcW w:w="424" w:type="dxa"/>
            <w:shd w:val="clear" w:color="auto" w:fill="F2F2F2"/>
          </w:tcPr>
          <w:p w14:paraId="51EB1827" w14:textId="77777777" w:rsidR="00BD6893" w:rsidRPr="009E5ED5" w:rsidRDefault="00BD6893" w:rsidP="005132FE">
            <w:pPr>
              <w:suppressAutoHyphens w:val="0"/>
              <w:rPr>
                <w:rFonts w:ascii="Calibri" w:hAnsi="Calibri" w:cs="Arial"/>
                <w:color w:val="auto"/>
                <w:sz w:val="22"/>
                <w:szCs w:val="22"/>
                <w:lang w:val="pl-PL"/>
              </w:rPr>
            </w:pPr>
            <w:r w:rsidRPr="009E5ED5">
              <w:rPr>
                <w:rFonts w:ascii="Calibri" w:hAnsi="Calibri" w:cs="Arial"/>
                <w:color w:val="auto"/>
                <w:sz w:val="22"/>
                <w:szCs w:val="22"/>
                <w:lang w:val="pl-PL"/>
              </w:rPr>
              <w:t>1.2</w:t>
            </w:r>
          </w:p>
        </w:tc>
        <w:tc>
          <w:tcPr>
            <w:tcW w:w="4675" w:type="dxa"/>
          </w:tcPr>
          <w:p w14:paraId="430A75D9"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Street, No:  </w:t>
            </w:r>
            <w:bookmarkStart w:id="0" w:name="Text4"/>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bookmarkEnd w:id="0"/>
        <w:tc>
          <w:tcPr>
            <w:tcW w:w="4538" w:type="dxa"/>
          </w:tcPr>
          <w:p w14:paraId="0357CBF8"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Town: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D00D0C" w14:paraId="4FD19AD8" w14:textId="77777777" w:rsidTr="00403DDC">
        <w:trPr>
          <w:jc w:val="right"/>
        </w:trPr>
        <w:tc>
          <w:tcPr>
            <w:tcW w:w="424" w:type="dxa"/>
            <w:shd w:val="clear" w:color="auto" w:fill="F2F2F2"/>
          </w:tcPr>
          <w:p w14:paraId="48F25DAD" w14:textId="77777777" w:rsidR="00BD6893" w:rsidRPr="009E5ED5" w:rsidRDefault="00BD6893" w:rsidP="005132FE">
            <w:pPr>
              <w:suppressAutoHyphens w:val="0"/>
              <w:rPr>
                <w:rFonts w:ascii="Calibri" w:hAnsi="Calibri" w:cs="Arial"/>
                <w:color w:val="auto"/>
                <w:sz w:val="22"/>
                <w:szCs w:val="22"/>
                <w:lang w:val="pl-PL"/>
              </w:rPr>
            </w:pPr>
            <w:r w:rsidRPr="009E5ED5">
              <w:rPr>
                <w:rFonts w:ascii="Calibri" w:hAnsi="Calibri" w:cs="Arial"/>
                <w:color w:val="auto"/>
                <w:sz w:val="22"/>
                <w:szCs w:val="22"/>
                <w:lang w:val="pl-PL"/>
              </w:rPr>
              <w:t>1.3</w:t>
            </w:r>
          </w:p>
        </w:tc>
        <w:tc>
          <w:tcPr>
            <w:tcW w:w="4675" w:type="dxa"/>
          </w:tcPr>
          <w:p w14:paraId="150094A3"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Post code: </w:t>
            </w:r>
            <w:r w:rsidRPr="009E5ED5">
              <w:rPr>
                <w:rFonts w:ascii="Calibri" w:hAnsi="Calibri" w:cs="Arial"/>
                <w:b/>
                <w:bCs/>
                <w:color w:val="auto"/>
                <w:sz w:val="16"/>
                <w:szCs w:val="16"/>
                <w:lang w:val="pl-PL"/>
              </w:rPr>
              <w:t xml:space="preserve"> </w:t>
            </w:r>
            <w:r w:rsidRPr="009E5ED5">
              <w:rPr>
                <w:rFonts w:ascii="Calibri" w:hAnsi="Calibri" w:cs="Arial"/>
                <w:b/>
                <w:bCs/>
                <w:color w:val="auto"/>
                <w:sz w:val="22"/>
                <w:szCs w:val="22"/>
                <w:lang w:val="pl-PL"/>
              </w:rPr>
              <w:t xml:space="preserv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c>
          <w:tcPr>
            <w:tcW w:w="4538" w:type="dxa"/>
          </w:tcPr>
          <w:p w14:paraId="5252DC13" w14:textId="77777777" w:rsidR="00BD6893" w:rsidRPr="009E5ED5" w:rsidRDefault="00BD6893" w:rsidP="005132FE">
            <w:pPr>
              <w:suppressAutoHyphens w:val="0"/>
              <w:rPr>
                <w:rFonts w:ascii="Calibri" w:hAnsi="Calibri" w:cs="Arial"/>
                <w:b/>
                <w:bCs/>
                <w:color w:val="auto"/>
                <w:sz w:val="22"/>
                <w:szCs w:val="22"/>
                <w:lang w:val="en-US"/>
              </w:rPr>
            </w:pPr>
            <w:r w:rsidRPr="009E5ED5">
              <w:rPr>
                <w:rFonts w:ascii="Calibri" w:hAnsi="Calibri" w:cs="Arial"/>
                <w:b/>
                <w:bCs/>
                <w:color w:val="auto"/>
                <w:sz w:val="22"/>
                <w:szCs w:val="22"/>
                <w:lang w:val="en-US"/>
              </w:rPr>
              <w:t xml:space="preserve"> Post code/P.O. Box: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en-US"/>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4F699AA1" w14:textId="77777777" w:rsidTr="00403DDC">
        <w:trPr>
          <w:jc w:val="right"/>
        </w:trPr>
        <w:tc>
          <w:tcPr>
            <w:tcW w:w="424" w:type="dxa"/>
            <w:shd w:val="clear" w:color="auto" w:fill="F2F2F2"/>
          </w:tcPr>
          <w:p w14:paraId="372E376C" w14:textId="77777777" w:rsidR="00BD6893" w:rsidRPr="009E5ED5" w:rsidRDefault="00BD6893" w:rsidP="005132FE">
            <w:pPr>
              <w:suppressAutoHyphens w:val="0"/>
              <w:rPr>
                <w:rFonts w:ascii="Calibri" w:hAnsi="Calibri" w:cs="Arial"/>
                <w:color w:val="auto"/>
                <w:sz w:val="22"/>
                <w:szCs w:val="22"/>
                <w:lang w:val="pl-PL"/>
              </w:rPr>
            </w:pPr>
            <w:r w:rsidRPr="009E5ED5">
              <w:rPr>
                <w:rFonts w:ascii="Calibri" w:hAnsi="Calibri" w:cs="Arial"/>
                <w:color w:val="auto"/>
                <w:sz w:val="22"/>
                <w:szCs w:val="22"/>
                <w:lang w:val="pl-PL"/>
              </w:rPr>
              <w:t>1.4</w:t>
            </w:r>
          </w:p>
        </w:tc>
        <w:tc>
          <w:tcPr>
            <w:tcW w:w="4675" w:type="dxa"/>
          </w:tcPr>
          <w:p w14:paraId="0310F3BE"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Province: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c>
          <w:tcPr>
            <w:tcW w:w="4538" w:type="dxa"/>
          </w:tcPr>
          <w:p w14:paraId="3C637AC5" w14:textId="77777777" w:rsidR="00BD6893" w:rsidRPr="009E5ED5" w:rsidRDefault="00BD6893" w:rsidP="005132FE">
            <w:pPr>
              <w:suppressAutoHyphens w:val="0"/>
              <w:ind w:right="-25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Country: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32836AAE" w14:textId="77777777" w:rsidTr="00403DDC">
        <w:trPr>
          <w:jc w:val="right"/>
        </w:trPr>
        <w:tc>
          <w:tcPr>
            <w:tcW w:w="424" w:type="dxa"/>
            <w:vMerge w:val="restart"/>
            <w:shd w:val="clear" w:color="auto" w:fill="F2F2F2"/>
          </w:tcPr>
          <w:p w14:paraId="215DF2C6" w14:textId="77777777" w:rsidR="00BD6893" w:rsidRPr="009E5ED5" w:rsidRDefault="00BD6893" w:rsidP="005132FE">
            <w:pPr>
              <w:suppressAutoHyphens w:val="0"/>
              <w:rPr>
                <w:rFonts w:ascii="Calibri" w:hAnsi="Calibri" w:cs="Arial"/>
                <w:color w:val="auto"/>
                <w:sz w:val="22"/>
                <w:szCs w:val="22"/>
                <w:lang w:val="pl-PL"/>
              </w:rPr>
            </w:pPr>
            <w:r w:rsidRPr="009E5ED5">
              <w:rPr>
                <w:rFonts w:ascii="Calibri" w:hAnsi="Calibri" w:cs="Arial"/>
                <w:color w:val="auto"/>
                <w:sz w:val="22"/>
                <w:szCs w:val="22"/>
                <w:lang w:val="pl-PL"/>
              </w:rPr>
              <w:t>1</w:t>
            </w:r>
            <w:bookmarkStart w:id="1" w:name="Text63"/>
            <w:bookmarkEnd w:id="1"/>
            <w:r w:rsidRPr="009E5ED5">
              <w:rPr>
                <w:rFonts w:ascii="Calibri" w:hAnsi="Calibri" w:cs="Arial"/>
                <w:color w:val="auto"/>
                <w:sz w:val="22"/>
                <w:szCs w:val="22"/>
                <w:lang w:val="pl-PL"/>
              </w:rPr>
              <w:t>.5</w:t>
            </w:r>
          </w:p>
        </w:tc>
        <w:tc>
          <w:tcPr>
            <w:tcW w:w="4675" w:type="dxa"/>
            <w:vMerge w:val="restart"/>
            <w:vAlign w:val="center"/>
          </w:tcPr>
          <w:p w14:paraId="2C375911"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w:t>
            </w:r>
            <w:bookmarkStart w:id="2" w:name="Text9"/>
            <w:r w:rsidRPr="009E5ED5">
              <w:rPr>
                <w:rFonts w:ascii="Calibri" w:hAnsi="Calibri" w:cs="Arial"/>
                <w:b/>
                <w:bCs/>
                <w:color w:val="auto"/>
                <w:sz w:val="22"/>
                <w:szCs w:val="22"/>
                <w:lang w:val="pl-PL"/>
              </w:rPr>
              <w:t>Contact details</w:t>
            </w:r>
          </w:p>
        </w:tc>
        <w:bookmarkEnd w:id="2"/>
        <w:tc>
          <w:tcPr>
            <w:tcW w:w="4538" w:type="dxa"/>
          </w:tcPr>
          <w:p w14:paraId="6260B16C" w14:textId="77777777" w:rsidR="00BD6893" w:rsidRPr="009E5ED5" w:rsidRDefault="00BD6893" w:rsidP="005132FE">
            <w:pPr>
              <w:suppressAutoHyphens w:val="0"/>
              <w:rPr>
                <w:rFonts w:ascii="Calibri" w:hAnsi="Calibri" w:cs="Arial"/>
                <w:b/>
                <w:bCs/>
                <w:color w:val="auto"/>
                <w:sz w:val="22"/>
                <w:szCs w:val="22"/>
                <w:lang w:val="pl-PL"/>
              </w:rPr>
            </w:pPr>
            <w:r>
              <w:rPr>
                <w:rFonts w:ascii="Calibri" w:hAnsi="Calibri" w:cs="Arial"/>
                <w:b/>
                <w:bCs/>
                <w:color w:val="auto"/>
                <w:sz w:val="22"/>
                <w:szCs w:val="22"/>
                <w:lang w:val="pl-PL"/>
              </w:rPr>
              <w:t xml:space="preserve"> Phone</w:t>
            </w:r>
            <w:r w:rsidRPr="009E5ED5">
              <w:rPr>
                <w:rFonts w:ascii="Calibri" w:hAnsi="Calibri" w:cs="Arial"/>
                <w:b/>
                <w:bCs/>
                <w:color w:val="auto"/>
                <w:sz w:val="22"/>
                <w:szCs w:val="22"/>
                <w:lang w:val="pl-PL"/>
              </w:rPr>
              <w:t>:</w:t>
            </w:r>
            <w:r w:rsidRPr="009E5ED5">
              <w:rPr>
                <w:rFonts w:ascii="Calibri" w:hAnsi="Calibri" w:cs="Arial"/>
                <w:color w:val="auto"/>
                <w:sz w:val="22"/>
                <w:szCs w:val="22"/>
                <w:lang w:val="pl-PL"/>
              </w:rPr>
              <w:t xml:space="preserv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67D693AF" w14:textId="77777777" w:rsidTr="00403DDC">
        <w:trPr>
          <w:jc w:val="right"/>
        </w:trPr>
        <w:tc>
          <w:tcPr>
            <w:tcW w:w="424" w:type="dxa"/>
            <w:vMerge/>
            <w:shd w:val="clear" w:color="auto" w:fill="F2F2F2"/>
          </w:tcPr>
          <w:p w14:paraId="76A06502" w14:textId="77777777" w:rsidR="00BD6893" w:rsidRPr="009E5ED5" w:rsidRDefault="00BD6893" w:rsidP="005132FE">
            <w:pPr>
              <w:suppressAutoHyphens w:val="0"/>
              <w:rPr>
                <w:rFonts w:ascii="Calibri" w:hAnsi="Calibri" w:cs="Arial"/>
                <w:color w:val="auto"/>
                <w:sz w:val="22"/>
                <w:szCs w:val="22"/>
                <w:lang w:val="pl-PL"/>
              </w:rPr>
            </w:pPr>
          </w:p>
        </w:tc>
        <w:tc>
          <w:tcPr>
            <w:tcW w:w="4675" w:type="dxa"/>
            <w:vMerge/>
          </w:tcPr>
          <w:p w14:paraId="024FE8BA" w14:textId="77777777" w:rsidR="00BD6893" w:rsidRPr="009E5ED5" w:rsidRDefault="00BD6893" w:rsidP="005132FE">
            <w:pPr>
              <w:suppressAutoHyphens w:val="0"/>
              <w:rPr>
                <w:rFonts w:ascii="Calibri" w:hAnsi="Calibri" w:cs="Arial"/>
                <w:b/>
                <w:bCs/>
                <w:color w:val="auto"/>
                <w:sz w:val="22"/>
                <w:szCs w:val="22"/>
                <w:lang w:val="pl-PL"/>
              </w:rPr>
            </w:pPr>
          </w:p>
        </w:tc>
        <w:tc>
          <w:tcPr>
            <w:tcW w:w="4538" w:type="dxa"/>
          </w:tcPr>
          <w:p w14:paraId="4E9FE9BB"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Fax (if available):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5D2DF706" w14:textId="77777777" w:rsidTr="00403DDC">
        <w:trPr>
          <w:jc w:val="right"/>
        </w:trPr>
        <w:tc>
          <w:tcPr>
            <w:tcW w:w="424" w:type="dxa"/>
            <w:vMerge/>
            <w:shd w:val="clear" w:color="auto" w:fill="F2F2F2"/>
          </w:tcPr>
          <w:p w14:paraId="2DEC8EDF" w14:textId="77777777" w:rsidR="00BD6893" w:rsidRPr="009E5ED5" w:rsidRDefault="00BD6893" w:rsidP="005132FE">
            <w:pPr>
              <w:suppressAutoHyphens w:val="0"/>
              <w:rPr>
                <w:rFonts w:ascii="Calibri" w:hAnsi="Calibri" w:cs="Arial"/>
                <w:color w:val="auto"/>
                <w:sz w:val="22"/>
                <w:szCs w:val="22"/>
                <w:lang w:val="pl-PL"/>
              </w:rPr>
            </w:pPr>
          </w:p>
        </w:tc>
        <w:tc>
          <w:tcPr>
            <w:tcW w:w="4675" w:type="dxa"/>
            <w:vMerge/>
          </w:tcPr>
          <w:p w14:paraId="6731C2DF" w14:textId="77777777" w:rsidR="00BD6893" w:rsidRPr="009E5ED5" w:rsidRDefault="00BD6893" w:rsidP="005132FE">
            <w:pPr>
              <w:suppressAutoHyphens w:val="0"/>
              <w:rPr>
                <w:rFonts w:ascii="Calibri" w:hAnsi="Calibri" w:cs="Arial"/>
                <w:b/>
                <w:bCs/>
                <w:color w:val="auto"/>
                <w:sz w:val="22"/>
                <w:szCs w:val="22"/>
                <w:lang w:val="pl-PL"/>
              </w:rPr>
            </w:pPr>
          </w:p>
        </w:tc>
        <w:tc>
          <w:tcPr>
            <w:tcW w:w="4538" w:type="dxa"/>
          </w:tcPr>
          <w:p w14:paraId="7B0DD840" w14:textId="77777777" w:rsidR="00BD6893" w:rsidRPr="009E5ED5" w:rsidRDefault="00BD6893" w:rsidP="005132FE">
            <w:pPr>
              <w:suppressAutoHyphens w:val="0"/>
              <w:rPr>
                <w:rFonts w:ascii="Calibri" w:hAnsi="Calibri" w:cs="Arial"/>
                <w:b/>
                <w:bCs/>
                <w:color w:val="auto"/>
                <w:sz w:val="22"/>
                <w:szCs w:val="22"/>
                <w:lang w:val="pl-PL"/>
              </w:rPr>
            </w:pPr>
            <w:r>
              <w:rPr>
                <w:rFonts w:ascii="Calibri" w:hAnsi="Calibri" w:cs="Arial"/>
                <w:b/>
                <w:bCs/>
                <w:color w:val="auto"/>
                <w:sz w:val="22"/>
                <w:szCs w:val="22"/>
                <w:lang w:val="pl-PL"/>
              </w:rPr>
              <w:t>E-mail</w:t>
            </w:r>
            <w:r w:rsidRPr="009E5ED5">
              <w:rPr>
                <w:rFonts w:ascii="Calibri" w:hAnsi="Calibri" w:cs="Arial"/>
                <w:b/>
                <w:bCs/>
                <w:color w:val="auto"/>
                <w:sz w:val="22"/>
                <w:szCs w:val="22"/>
                <w:lang w:val="pl-PL"/>
              </w:rPr>
              <w:t>:</w:t>
            </w:r>
            <w:r w:rsidRPr="009E5ED5">
              <w:rPr>
                <w:rFonts w:ascii="Calibri" w:hAnsi="Calibri" w:cs="Arial"/>
                <w:color w:val="auto"/>
                <w:sz w:val="22"/>
                <w:szCs w:val="22"/>
                <w:lang w:val="pl-PL"/>
              </w:rPr>
              <w:t xml:space="preserv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5620A64F" w14:textId="77777777" w:rsidTr="00403DDC">
        <w:trPr>
          <w:jc w:val="right"/>
        </w:trPr>
        <w:tc>
          <w:tcPr>
            <w:tcW w:w="424" w:type="dxa"/>
            <w:vMerge w:val="restart"/>
            <w:shd w:val="clear" w:color="auto" w:fill="F2F2F2"/>
          </w:tcPr>
          <w:p w14:paraId="476A910C" w14:textId="77777777" w:rsidR="00BD6893" w:rsidRPr="009E5ED5" w:rsidRDefault="00BD6893" w:rsidP="005132FE">
            <w:pPr>
              <w:suppressAutoHyphens w:val="0"/>
              <w:rPr>
                <w:rFonts w:ascii="Calibri" w:hAnsi="Calibri" w:cs="Arial"/>
                <w:color w:val="auto"/>
                <w:sz w:val="22"/>
                <w:szCs w:val="22"/>
                <w:lang w:val="pl-PL"/>
              </w:rPr>
            </w:pPr>
            <w:r w:rsidRPr="009E5ED5">
              <w:rPr>
                <w:rFonts w:ascii="Calibri" w:hAnsi="Calibri" w:cs="Arial"/>
                <w:color w:val="auto"/>
                <w:sz w:val="22"/>
                <w:szCs w:val="22"/>
                <w:lang w:val="pl-PL"/>
              </w:rPr>
              <w:t>1.6</w:t>
            </w:r>
          </w:p>
        </w:tc>
        <w:tc>
          <w:tcPr>
            <w:tcW w:w="4675" w:type="dxa"/>
            <w:vMerge w:val="restart"/>
          </w:tcPr>
          <w:p w14:paraId="5E4B5A77" w14:textId="77777777" w:rsidR="00BD6893" w:rsidRPr="009E5ED5" w:rsidRDefault="00BD6893" w:rsidP="005132FE">
            <w:pPr>
              <w:suppressAutoHyphens w:val="0"/>
              <w:rPr>
                <w:rFonts w:ascii="Calibri" w:hAnsi="Calibri" w:cs="Arial"/>
                <w:b/>
                <w:bCs/>
                <w:color w:val="auto"/>
                <w:sz w:val="22"/>
                <w:szCs w:val="22"/>
                <w:lang w:val="en-US"/>
              </w:rPr>
            </w:pPr>
            <w:r w:rsidRPr="009E5ED5">
              <w:rPr>
                <w:rFonts w:ascii="Calibri" w:hAnsi="Calibri" w:cs="Arial"/>
                <w:b/>
                <w:bCs/>
                <w:color w:val="auto"/>
                <w:sz w:val="22"/>
                <w:szCs w:val="22"/>
                <w:lang w:val="en-US"/>
              </w:rPr>
              <w:t xml:space="preserve">Tax number </w:t>
            </w:r>
            <w:r w:rsidRPr="009E5ED5">
              <w:rPr>
                <w:rFonts w:ascii="Calibri" w:hAnsi="Calibri" w:cs="Arial"/>
                <w:bCs/>
                <w:color w:val="auto"/>
                <w:sz w:val="20"/>
                <w:szCs w:val="22"/>
                <w:lang w:val="en-US"/>
              </w:rPr>
              <w:t xml:space="preserve">(only for entities settling on general basis); </w:t>
            </w:r>
            <w:r w:rsidRPr="009E5ED5">
              <w:rPr>
                <w:rFonts w:ascii="Calibri" w:hAnsi="Calibri" w:cs="Arial"/>
                <w:b/>
                <w:bCs/>
                <w:color w:val="auto"/>
                <w:sz w:val="22"/>
                <w:szCs w:val="22"/>
                <w:lang w:val="en-US"/>
              </w:rPr>
              <w:t>otherwise provide PESEL</w:t>
            </w:r>
          </w:p>
        </w:tc>
        <w:tc>
          <w:tcPr>
            <w:tcW w:w="4538" w:type="dxa"/>
          </w:tcPr>
          <w:p w14:paraId="0BDA70A8" w14:textId="77777777" w:rsidR="00BD6893" w:rsidRPr="009E5ED5" w:rsidRDefault="00BD6893" w:rsidP="005132FE">
            <w:pPr>
              <w:suppressAutoHyphens w:val="0"/>
              <w:rPr>
                <w:rFonts w:ascii="Calibri" w:hAnsi="Calibri" w:cs="Arial"/>
                <w:b/>
                <w:bCs/>
                <w:color w:val="auto"/>
                <w:sz w:val="22"/>
                <w:szCs w:val="22"/>
                <w:lang w:val="en-US"/>
              </w:rPr>
            </w:pPr>
            <w:r w:rsidRPr="009E5ED5">
              <w:rPr>
                <w:rFonts w:ascii="Calibri" w:hAnsi="Calibri" w:cs="Arial"/>
                <w:b/>
                <w:bCs/>
                <w:color w:val="auto"/>
                <w:sz w:val="22"/>
                <w:szCs w:val="22"/>
                <w:lang w:val="en-US"/>
              </w:rPr>
              <w:t>Tax number:</w:t>
            </w:r>
            <w:r w:rsidRPr="009E5ED5">
              <w:rPr>
                <w:rFonts w:ascii="Calibri" w:hAnsi="Calibri" w:cs="Arial"/>
                <w:color w:val="auto"/>
                <w:sz w:val="22"/>
                <w:szCs w:val="22"/>
                <w:lang w:val="pl-PL"/>
              </w:rPr>
              <w:t xml:space="preserv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15236736" w14:textId="77777777" w:rsidTr="00403DDC">
        <w:trPr>
          <w:jc w:val="right"/>
        </w:trPr>
        <w:tc>
          <w:tcPr>
            <w:tcW w:w="424" w:type="dxa"/>
            <w:vMerge/>
            <w:shd w:val="clear" w:color="auto" w:fill="F2F2F2"/>
          </w:tcPr>
          <w:p w14:paraId="3D991744" w14:textId="77777777" w:rsidR="00BD6893" w:rsidRPr="009E5ED5" w:rsidRDefault="00BD6893" w:rsidP="005132FE">
            <w:pPr>
              <w:suppressAutoHyphens w:val="0"/>
              <w:rPr>
                <w:rFonts w:ascii="Calibri" w:hAnsi="Calibri" w:cs="Arial"/>
                <w:color w:val="auto"/>
                <w:sz w:val="22"/>
                <w:szCs w:val="22"/>
                <w:lang w:val="en-US"/>
              </w:rPr>
            </w:pPr>
          </w:p>
        </w:tc>
        <w:tc>
          <w:tcPr>
            <w:tcW w:w="4675" w:type="dxa"/>
            <w:vMerge/>
            <w:tcBorders>
              <w:bottom w:val="single" w:sz="4" w:space="0" w:color="auto"/>
            </w:tcBorders>
          </w:tcPr>
          <w:p w14:paraId="351E5B21" w14:textId="77777777" w:rsidR="00BD6893" w:rsidRPr="009E5ED5" w:rsidRDefault="00BD6893" w:rsidP="005132FE">
            <w:pPr>
              <w:suppressAutoHyphens w:val="0"/>
              <w:rPr>
                <w:rFonts w:ascii="Calibri" w:hAnsi="Calibri" w:cs="Arial"/>
                <w:b/>
                <w:bCs/>
                <w:color w:val="auto"/>
                <w:sz w:val="22"/>
                <w:szCs w:val="22"/>
                <w:lang w:val="en-US"/>
              </w:rPr>
            </w:pPr>
          </w:p>
        </w:tc>
        <w:tc>
          <w:tcPr>
            <w:tcW w:w="4538" w:type="dxa"/>
          </w:tcPr>
          <w:p w14:paraId="689AC924" w14:textId="77777777" w:rsidR="00BD6893" w:rsidRPr="009E5ED5" w:rsidRDefault="00BD6893" w:rsidP="005132FE">
            <w:pPr>
              <w:suppressAutoHyphens w:val="0"/>
              <w:rPr>
                <w:rFonts w:ascii="Calibri" w:hAnsi="Calibri" w:cs="Arial"/>
                <w:b/>
                <w:bCs/>
                <w:color w:val="auto"/>
                <w:sz w:val="22"/>
                <w:szCs w:val="22"/>
                <w:lang w:val="en-US"/>
              </w:rPr>
            </w:pPr>
            <w:r w:rsidRPr="009E5ED5">
              <w:rPr>
                <w:rFonts w:ascii="Calibri" w:hAnsi="Calibri" w:cs="Arial"/>
                <w:b/>
                <w:bCs/>
                <w:color w:val="auto"/>
                <w:sz w:val="22"/>
                <w:szCs w:val="22"/>
                <w:lang w:val="en-US"/>
              </w:rPr>
              <w:t>PESEL:</w:t>
            </w:r>
            <w:r w:rsidRPr="009E5ED5">
              <w:rPr>
                <w:rFonts w:ascii="Calibri" w:hAnsi="Calibri" w:cs="Arial"/>
                <w:color w:val="auto"/>
                <w:sz w:val="22"/>
                <w:szCs w:val="22"/>
                <w:lang w:val="pl-PL"/>
              </w:rPr>
              <w:t xml:space="preserv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pl-PL"/>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9E5ED5" w14:paraId="7192F91D" w14:textId="77777777" w:rsidTr="00403DDC">
        <w:trPr>
          <w:trHeight w:val="174"/>
          <w:jc w:val="right"/>
        </w:trPr>
        <w:tc>
          <w:tcPr>
            <w:tcW w:w="424" w:type="dxa"/>
            <w:shd w:val="clear" w:color="auto" w:fill="F2F2F2"/>
          </w:tcPr>
          <w:p w14:paraId="0A3B4322" w14:textId="77777777" w:rsidR="00BD6893" w:rsidRPr="009E5ED5" w:rsidRDefault="00BD6893" w:rsidP="005132FE">
            <w:pPr>
              <w:suppressAutoHyphens w:val="0"/>
              <w:rPr>
                <w:rFonts w:ascii="Calibri" w:hAnsi="Calibri" w:cs="Arial"/>
                <w:color w:val="auto"/>
                <w:sz w:val="22"/>
                <w:szCs w:val="22"/>
                <w:lang w:val="pl-PL"/>
              </w:rPr>
            </w:pPr>
            <w:r w:rsidRPr="009E5ED5">
              <w:rPr>
                <w:rFonts w:ascii="Calibri" w:hAnsi="Calibri" w:cs="Arial"/>
                <w:color w:val="auto"/>
                <w:sz w:val="22"/>
                <w:szCs w:val="22"/>
                <w:lang w:val="pl-PL"/>
              </w:rPr>
              <w:t>1.7</w:t>
            </w:r>
          </w:p>
        </w:tc>
        <w:tc>
          <w:tcPr>
            <w:tcW w:w="4675" w:type="dxa"/>
          </w:tcPr>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1"/>
              <w:gridCol w:w="5606"/>
            </w:tblGrid>
            <w:tr w:rsidR="00B52078" w:rsidRPr="00B52078" w14:paraId="3F3E8D5A" w14:textId="77777777" w:rsidTr="005132FE">
              <w:trPr>
                <w:trHeight w:val="227"/>
              </w:trPr>
              <w:tc>
                <w:tcPr>
                  <w:tcW w:w="4820" w:type="dxa"/>
                  <w:tcBorders>
                    <w:top w:val="nil"/>
                    <w:bottom w:val="nil"/>
                  </w:tcBorders>
                </w:tcPr>
                <w:p w14:paraId="1E8B31E4" w14:textId="77777777" w:rsidR="00BD6893" w:rsidRPr="00B52078" w:rsidRDefault="00BD6893" w:rsidP="005132FE">
                  <w:pPr>
                    <w:suppressAutoHyphens w:val="0"/>
                    <w:rPr>
                      <w:rFonts w:ascii="Calibri" w:hAnsi="Calibri" w:cs="Arial"/>
                      <w:b/>
                      <w:bCs/>
                      <w:color w:val="auto"/>
                      <w:sz w:val="22"/>
                      <w:szCs w:val="22"/>
                      <w:lang w:val="en-US"/>
                    </w:rPr>
                  </w:pPr>
                  <w:r w:rsidRPr="00B52078">
                    <w:rPr>
                      <w:rFonts w:ascii="Calibri" w:hAnsi="Calibri" w:cs="Arial"/>
                      <w:b/>
                      <w:bCs/>
                      <w:color w:val="auto"/>
                      <w:sz w:val="22"/>
                      <w:szCs w:val="22"/>
                      <w:lang w:val="en-US"/>
                    </w:rPr>
                    <w:t xml:space="preserve"> Northern/Southern </w:t>
                  </w:r>
                  <w:r w:rsidRPr="00B52078">
                    <w:rPr>
                      <w:rFonts w:ascii="Calibri" w:hAnsi="Calibri" w:cs="Arial"/>
                      <w:bCs/>
                      <w:color w:val="auto"/>
                      <w:sz w:val="16"/>
                      <w:szCs w:val="16"/>
                      <w:lang w:val="en-US"/>
                    </w:rPr>
                    <w:t>(format xx.xxxxxx)</w:t>
                  </w:r>
                  <w:r w:rsidRPr="00B52078">
                    <w:rPr>
                      <w:rFonts w:ascii="Calibri" w:hAnsi="Calibri" w:cs="Arial"/>
                      <w:b/>
                      <w:bCs/>
                      <w:color w:val="auto"/>
                      <w:sz w:val="20"/>
                      <w:lang w:val="en-US"/>
                    </w:rPr>
                    <w:t>:</w:t>
                  </w:r>
                  <w:r w:rsidRPr="00B52078">
                    <w:rPr>
                      <w:rFonts w:ascii="Calibri" w:hAnsi="Calibri" w:cs="Arial"/>
                      <w:bCs/>
                      <w:color w:val="auto"/>
                      <w:sz w:val="16"/>
                      <w:szCs w:val="16"/>
                      <w:lang w:val="en-US"/>
                    </w:rPr>
                    <w:t xml:space="preserve"> </w:t>
                  </w:r>
                  <w:r w:rsidRPr="00B52078">
                    <w:rPr>
                      <w:rFonts w:ascii="Calibri" w:hAnsi="Calibri" w:cs="Arial"/>
                      <w:color w:val="auto"/>
                      <w:sz w:val="22"/>
                      <w:szCs w:val="22"/>
                      <w:lang w:val="pl-PL"/>
                    </w:rPr>
                    <w:fldChar w:fldCharType="begin">
                      <w:ffData>
                        <w:name w:val="Text83"/>
                        <w:enabled/>
                        <w:calcOnExit w:val="0"/>
                        <w:textInput/>
                      </w:ffData>
                    </w:fldChar>
                  </w:r>
                  <w:r w:rsidRPr="00B52078">
                    <w:rPr>
                      <w:rFonts w:ascii="Calibri" w:hAnsi="Calibri" w:cs="Arial"/>
                      <w:color w:val="auto"/>
                      <w:sz w:val="22"/>
                      <w:szCs w:val="22"/>
                      <w:lang w:val="en-US"/>
                    </w:rPr>
                    <w:instrText xml:space="preserve"> FORMTEXT </w:instrText>
                  </w:r>
                  <w:r w:rsidRPr="00B52078">
                    <w:rPr>
                      <w:rFonts w:ascii="Calibri" w:hAnsi="Calibri" w:cs="Arial"/>
                      <w:color w:val="auto"/>
                      <w:sz w:val="22"/>
                      <w:szCs w:val="22"/>
                      <w:lang w:val="pl-PL"/>
                    </w:rPr>
                  </w:r>
                  <w:r w:rsidRPr="00B52078">
                    <w:rPr>
                      <w:rFonts w:ascii="Calibri" w:hAnsi="Calibri" w:cs="Arial"/>
                      <w:color w:val="auto"/>
                      <w:sz w:val="22"/>
                      <w:szCs w:val="22"/>
                      <w:lang w:val="pl-PL"/>
                    </w:rPr>
                    <w:fldChar w:fldCharType="separate"/>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color w:val="auto"/>
                      <w:sz w:val="22"/>
                      <w:szCs w:val="22"/>
                      <w:lang w:val="pl-PL"/>
                    </w:rPr>
                    <w:fldChar w:fldCharType="end"/>
                  </w:r>
                </w:p>
              </w:tc>
              <w:tc>
                <w:tcPr>
                  <w:tcW w:w="5381" w:type="dxa"/>
                </w:tcPr>
                <w:p w14:paraId="5D05B6B1" w14:textId="77777777" w:rsidR="00BD6893" w:rsidRPr="00B52078" w:rsidRDefault="00BD6893" w:rsidP="005132FE">
                  <w:pPr>
                    <w:suppressAutoHyphens w:val="0"/>
                    <w:rPr>
                      <w:rFonts w:ascii="Calibri" w:hAnsi="Calibri" w:cs="Arial"/>
                      <w:b/>
                      <w:bCs/>
                      <w:color w:val="auto"/>
                      <w:sz w:val="22"/>
                      <w:szCs w:val="22"/>
                      <w:lang w:val="pl-PL"/>
                    </w:rPr>
                  </w:pPr>
                  <w:r w:rsidRPr="00B52078">
                    <w:rPr>
                      <w:rFonts w:ascii="Calibri" w:hAnsi="Calibri" w:cs="Arial"/>
                      <w:b/>
                      <w:bCs/>
                      <w:color w:val="auto"/>
                      <w:sz w:val="22"/>
                      <w:szCs w:val="22"/>
                      <w:lang w:val="en-US"/>
                    </w:rPr>
                    <w:t xml:space="preserve"> </w:t>
                  </w:r>
                  <w:r w:rsidRPr="00B52078">
                    <w:rPr>
                      <w:rFonts w:ascii="Calibri" w:hAnsi="Calibri" w:cs="Arial"/>
                      <w:b/>
                      <w:bCs/>
                      <w:color w:val="auto"/>
                      <w:sz w:val="22"/>
                      <w:szCs w:val="22"/>
                      <w:lang w:val="pl-PL"/>
                    </w:rPr>
                    <w:t>Eastern/Western: E    °   ‘   ‘’</w:t>
                  </w:r>
                </w:p>
              </w:tc>
            </w:tr>
          </w:tbl>
          <w:p w14:paraId="5DC1827F" w14:textId="77777777" w:rsidR="00BD6893" w:rsidRPr="00B52078" w:rsidRDefault="00BD6893" w:rsidP="005132FE">
            <w:pPr>
              <w:rPr>
                <w:color w:val="auto"/>
              </w:rPr>
            </w:pPr>
          </w:p>
        </w:tc>
        <w:tc>
          <w:tcPr>
            <w:tcW w:w="4538" w:type="dxa"/>
          </w:tcPr>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1"/>
              <w:gridCol w:w="5606"/>
            </w:tblGrid>
            <w:tr w:rsidR="00B52078" w:rsidRPr="00B52078" w14:paraId="5F248DFE" w14:textId="77777777" w:rsidTr="005132FE">
              <w:trPr>
                <w:trHeight w:val="227"/>
              </w:trPr>
              <w:tc>
                <w:tcPr>
                  <w:tcW w:w="4820" w:type="dxa"/>
                  <w:tcBorders>
                    <w:top w:val="nil"/>
                    <w:bottom w:val="nil"/>
                  </w:tcBorders>
                </w:tcPr>
                <w:p w14:paraId="63B822F1" w14:textId="77777777" w:rsidR="00BD6893" w:rsidRPr="00B52078" w:rsidRDefault="00BD6893" w:rsidP="005132FE">
                  <w:pPr>
                    <w:suppressAutoHyphens w:val="0"/>
                    <w:rPr>
                      <w:rFonts w:ascii="Calibri" w:hAnsi="Calibri" w:cs="Arial"/>
                      <w:b/>
                      <w:bCs/>
                      <w:color w:val="auto"/>
                      <w:sz w:val="22"/>
                      <w:szCs w:val="22"/>
                    </w:rPr>
                  </w:pPr>
                  <w:r w:rsidRPr="00B52078">
                    <w:rPr>
                      <w:rFonts w:ascii="Calibri" w:hAnsi="Calibri" w:cs="Arial"/>
                      <w:b/>
                      <w:bCs/>
                      <w:color w:val="auto"/>
                      <w:sz w:val="22"/>
                      <w:szCs w:val="22"/>
                    </w:rPr>
                    <w:t xml:space="preserve"> Eastern/Western </w:t>
                  </w:r>
                  <w:r w:rsidRPr="00B52078">
                    <w:rPr>
                      <w:rFonts w:ascii="Calibri" w:hAnsi="Calibri" w:cs="Arial"/>
                      <w:bCs/>
                      <w:color w:val="auto"/>
                      <w:sz w:val="16"/>
                      <w:szCs w:val="16"/>
                    </w:rPr>
                    <w:t>(format xx.xxxxxx)</w:t>
                  </w:r>
                  <w:r w:rsidRPr="00B52078">
                    <w:rPr>
                      <w:rFonts w:ascii="Calibri" w:hAnsi="Calibri" w:cs="Arial"/>
                      <w:b/>
                      <w:bCs/>
                      <w:color w:val="auto"/>
                      <w:sz w:val="20"/>
                    </w:rPr>
                    <w:t>:</w:t>
                  </w:r>
                  <w:r w:rsidRPr="00B52078">
                    <w:rPr>
                      <w:rFonts w:ascii="Calibri" w:hAnsi="Calibri" w:cs="Arial"/>
                      <w:bCs/>
                      <w:color w:val="auto"/>
                      <w:sz w:val="16"/>
                      <w:szCs w:val="16"/>
                    </w:rPr>
                    <w:t xml:space="preserve"> </w:t>
                  </w:r>
                  <w:r w:rsidRPr="00B52078">
                    <w:rPr>
                      <w:rFonts w:ascii="Calibri" w:hAnsi="Calibri" w:cs="Arial"/>
                      <w:color w:val="auto"/>
                      <w:sz w:val="22"/>
                      <w:szCs w:val="22"/>
                      <w:lang w:val="pl-PL"/>
                    </w:rPr>
                    <w:fldChar w:fldCharType="begin">
                      <w:ffData>
                        <w:name w:val="Text83"/>
                        <w:enabled/>
                        <w:calcOnExit w:val="0"/>
                        <w:textInput/>
                      </w:ffData>
                    </w:fldChar>
                  </w:r>
                  <w:r w:rsidRPr="00B52078">
                    <w:rPr>
                      <w:rFonts w:ascii="Calibri" w:hAnsi="Calibri" w:cs="Arial"/>
                      <w:color w:val="auto"/>
                      <w:sz w:val="22"/>
                      <w:szCs w:val="22"/>
                    </w:rPr>
                    <w:instrText xml:space="preserve"> FORMTEXT </w:instrText>
                  </w:r>
                  <w:r w:rsidRPr="00B52078">
                    <w:rPr>
                      <w:rFonts w:ascii="Calibri" w:hAnsi="Calibri" w:cs="Arial"/>
                      <w:color w:val="auto"/>
                      <w:sz w:val="22"/>
                      <w:szCs w:val="22"/>
                      <w:lang w:val="pl-PL"/>
                    </w:rPr>
                  </w:r>
                  <w:r w:rsidRPr="00B52078">
                    <w:rPr>
                      <w:rFonts w:ascii="Calibri" w:hAnsi="Calibri" w:cs="Arial"/>
                      <w:color w:val="auto"/>
                      <w:sz w:val="22"/>
                      <w:szCs w:val="22"/>
                      <w:lang w:val="pl-PL"/>
                    </w:rPr>
                    <w:fldChar w:fldCharType="separate"/>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color w:val="auto"/>
                      <w:sz w:val="22"/>
                      <w:szCs w:val="22"/>
                      <w:lang w:val="pl-PL"/>
                    </w:rPr>
                    <w:fldChar w:fldCharType="end"/>
                  </w:r>
                </w:p>
              </w:tc>
              <w:tc>
                <w:tcPr>
                  <w:tcW w:w="5381" w:type="dxa"/>
                </w:tcPr>
                <w:p w14:paraId="2A216B77" w14:textId="77777777" w:rsidR="00BD6893" w:rsidRPr="00B52078" w:rsidRDefault="00BD6893" w:rsidP="005132FE">
                  <w:pPr>
                    <w:suppressAutoHyphens w:val="0"/>
                    <w:rPr>
                      <w:rFonts w:ascii="Calibri" w:hAnsi="Calibri" w:cs="Arial"/>
                      <w:b/>
                      <w:bCs/>
                      <w:color w:val="auto"/>
                      <w:sz w:val="22"/>
                      <w:szCs w:val="22"/>
                      <w:lang w:val="pl-PL"/>
                    </w:rPr>
                  </w:pPr>
                  <w:r w:rsidRPr="00B52078">
                    <w:rPr>
                      <w:rFonts w:ascii="Calibri" w:hAnsi="Calibri" w:cs="Arial"/>
                      <w:b/>
                      <w:bCs/>
                      <w:color w:val="auto"/>
                      <w:sz w:val="22"/>
                      <w:szCs w:val="22"/>
                    </w:rPr>
                    <w:t xml:space="preserve"> </w:t>
                  </w:r>
                  <w:r w:rsidRPr="00B52078">
                    <w:rPr>
                      <w:rFonts w:ascii="Calibri" w:hAnsi="Calibri" w:cs="Arial"/>
                      <w:b/>
                      <w:bCs/>
                      <w:color w:val="auto"/>
                      <w:sz w:val="22"/>
                      <w:szCs w:val="22"/>
                      <w:lang w:val="pl-PL"/>
                    </w:rPr>
                    <w:t>Eastern/Western: E    °   ‘   ‘’</w:t>
                  </w:r>
                </w:p>
              </w:tc>
            </w:tr>
          </w:tbl>
          <w:p w14:paraId="18683A58" w14:textId="77777777" w:rsidR="00BD6893" w:rsidRPr="00B52078" w:rsidRDefault="00BD6893" w:rsidP="005132FE">
            <w:pPr>
              <w:rPr>
                <w:color w:val="auto"/>
              </w:rPr>
            </w:pPr>
          </w:p>
        </w:tc>
      </w:tr>
      <w:tr w:rsidR="00BD6893" w:rsidRPr="009E5ED5" w14:paraId="445F31E4" w14:textId="77777777" w:rsidTr="00403DDC">
        <w:trPr>
          <w:trHeight w:val="174"/>
          <w:jc w:val="right"/>
        </w:trPr>
        <w:tc>
          <w:tcPr>
            <w:tcW w:w="424" w:type="dxa"/>
            <w:vMerge w:val="restart"/>
            <w:shd w:val="clear" w:color="auto" w:fill="F2F2F2"/>
          </w:tcPr>
          <w:p w14:paraId="2E6BC1C0" w14:textId="77777777" w:rsidR="00BD6893" w:rsidRPr="009E5ED5" w:rsidRDefault="00BD6893" w:rsidP="005132FE">
            <w:pPr>
              <w:suppressAutoHyphens w:val="0"/>
              <w:rPr>
                <w:rFonts w:ascii="Calibri" w:hAnsi="Calibri" w:cs="Arial"/>
                <w:color w:val="auto"/>
                <w:sz w:val="22"/>
                <w:szCs w:val="22"/>
                <w:lang w:val="pl-PL"/>
              </w:rPr>
            </w:pPr>
            <w:r w:rsidRPr="009E5ED5">
              <w:rPr>
                <w:rFonts w:ascii="Calibri" w:hAnsi="Calibri" w:cs="Arial"/>
                <w:color w:val="auto"/>
                <w:sz w:val="22"/>
                <w:szCs w:val="22"/>
                <w:lang w:val="pl-PL"/>
              </w:rPr>
              <w:t>1.8</w:t>
            </w:r>
          </w:p>
        </w:tc>
        <w:tc>
          <w:tcPr>
            <w:tcW w:w="4675" w:type="dxa"/>
          </w:tcPr>
          <w:p w14:paraId="76F4B219" w14:textId="77777777" w:rsidR="00BD6893" w:rsidRPr="00B52078" w:rsidRDefault="00BD6893" w:rsidP="005132FE">
            <w:pPr>
              <w:suppressAutoHyphens w:val="0"/>
              <w:rPr>
                <w:rFonts w:ascii="Calibri" w:hAnsi="Calibri" w:cs="Arial"/>
                <w:b/>
                <w:bCs/>
                <w:color w:val="auto"/>
                <w:sz w:val="22"/>
                <w:szCs w:val="22"/>
                <w:lang w:val="en-US"/>
              </w:rPr>
            </w:pPr>
            <w:r w:rsidRPr="00B52078">
              <w:rPr>
                <w:rFonts w:ascii="Calibri" w:hAnsi="Calibri" w:cs="Arial"/>
                <w:b/>
                <w:bCs/>
                <w:color w:val="auto"/>
                <w:sz w:val="22"/>
                <w:szCs w:val="22"/>
                <w:lang w:val="en-US"/>
              </w:rPr>
              <w:t xml:space="preserve"> Legal representative: </w:t>
            </w:r>
            <w:r w:rsidRPr="00B52078">
              <w:rPr>
                <w:rFonts w:ascii="Calibri" w:hAnsi="Calibri" w:cs="Arial"/>
                <w:color w:val="auto"/>
                <w:sz w:val="22"/>
                <w:szCs w:val="22"/>
                <w:lang w:val="pl-PL"/>
              </w:rPr>
              <w:fldChar w:fldCharType="begin">
                <w:ffData>
                  <w:name w:val="Text83"/>
                  <w:enabled/>
                  <w:calcOnExit w:val="0"/>
                  <w:textInput/>
                </w:ffData>
              </w:fldChar>
            </w:r>
            <w:r w:rsidRPr="00B52078">
              <w:rPr>
                <w:rFonts w:ascii="Calibri" w:hAnsi="Calibri" w:cs="Arial"/>
                <w:color w:val="auto"/>
                <w:sz w:val="22"/>
                <w:szCs w:val="22"/>
                <w:lang w:val="en-US"/>
              </w:rPr>
              <w:instrText xml:space="preserve"> FORMTEXT </w:instrText>
            </w:r>
            <w:r w:rsidRPr="00B52078">
              <w:rPr>
                <w:rFonts w:ascii="Calibri" w:hAnsi="Calibri" w:cs="Arial"/>
                <w:color w:val="auto"/>
                <w:sz w:val="22"/>
                <w:szCs w:val="22"/>
                <w:lang w:val="pl-PL"/>
              </w:rPr>
            </w:r>
            <w:r w:rsidRPr="00B52078">
              <w:rPr>
                <w:rFonts w:ascii="Calibri" w:hAnsi="Calibri" w:cs="Arial"/>
                <w:color w:val="auto"/>
                <w:sz w:val="22"/>
                <w:szCs w:val="22"/>
                <w:lang w:val="pl-PL"/>
              </w:rPr>
              <w:fldChar w:fldCharType="separate"/>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color w:val="auto"/>
                <w:sz w:val="22"/>
                <w:szCs w:val="22"/>
                <w:lang w:val="pl-PL"/>
              </w:rPr>
              <w:fldChar w:fldCharType="end"/>
            </w:r>
          </w:p>
        </w:tc>
        <w:tc>
          <w:tcPr>
            <w:tcW w:w="4538" w:type="dxa"/>
          </w:tcPr>
          <w:p w14:paraId="246150A3" w14:textId="77777777" w:rsidR="00BD6893" w:rsidRPr="00B52078" w:rsidRDefault="00BD6893" w:rsidP="005132FE">
            <w:pPr>
              <w:suppressAutoHyphens w:val="0"/>
              <w:rPr>
                <w:rFonts w:ascii="Calibri" w:hAnsi="Calibri" w:cs="Arial"/>
                <w:b/>
                <w:bCs/>
                <w:color w:val="auto"/>
                <w:sz w:val="22"/>
                <w:szCs w:val="22"/>
                <w:lang w:val="pl-PL"/>
              </w:rPr>
            </w:pPr>
            <w:r w:rsidRPr="00B52078">
              <w:rPr>
                <w:rFonts w:ascii="Calibri" w:hAnsi="Calibri" w:cs="Arial"/>
                <w:b/>
                <w:bCs/>
                <w:color w:val="auto"/>
                <w:sz w:val="22"/>
                <w:szCs w:val="22"/>
                <w:lang w:val="en-US"/>
              </w:rPr>
              <w:t xml:space="preserve"> </w:t>
            </w:r>
            <w:r w:rsidRPr="00B52078">
              <w:rPr>
                <w:rFonts w:ascii="Calibri" w:hAnsi="Calibri" w:cs="Arial"/>
                <w:b/>
                <w:bCs/>
                <w:color w:val="auto"/>
                <w:sz w:val="22"/>
                <w:szCs w:val="22"/>
                <w:lang w:val="pl-PL"/>
              </w:rPr>
              <w:t xml:space="preserve">Position: </w:t>
            </w:r>
            <w:r w:rsidRPr="00B52078">
              <w:rPr>
                <w:rFonts w:ascii="Calibri" w:hAnsi="Calibri" w:cs="Arial"/>
                <w:color w:val="auto"/>
                <w:sz w:val="22"/>
                <w:szCs w:val="22"/>
                <w:lang w:val="pl-PL"/>
              </w:rPr>
              <w:fldChar w:fldCharType="begin">
                <w:ffData>
                  <w:name w:val="Text83"/>
                  <w:enabled/>
                  <w:calcOnExit w:val="0"/>
                  <w:textInput/>
                </w:ffData>
              </w:fldChar>
            </w:r>
            <w:r w:rsidRPr="00B52078">
              <w:rPr>
                <w:rFonts w:ascii="Calibri" w:hAnsi="Calibri" w:cs="Arial"/>
                <w:color w:val="auto"/>
                <w:sz w:val="22"/>
                <w:szCs w:val="22"/>
                <w:lang w:val="en-US"/>
              </w:rPr>
              <w:instrText xml:space="preserve"> FORMTEXT </w:instrText>
            </w:r>
            <w:r w:rsidRPr="00B52078">
              <w:rPr>
                <w:rFonts w:ascii="Calibri" w:hAnsi="Calibri" w:cs="Arial"/>
                <w:color w:val="auto"/>
                <w:sz w:val="22"/>
                <w:szCs w:val="22"/>
                <w:lang w:val="pl-PL"/>
              </w:rPr>
            </w:r>
            <w:r w:rsidRPr="00B52078">
              <w:rPr>
                <w:rFonts w:ascii="Calibri" w:hAnsi="Calibri" w:cs="Arial"/>
                <w:color w:val="auto"/>
                <w:sz w:val="22"/>
                <w:szCs w:val="22"/>
                <w:lang w:val="pl-PL"/>
              </w:rPr>
              <w:fldChar w:fldCharType="separate"/>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color w:val="auto"/>
                <w:sz w:val="22"/>
                <w:szCs w:val="22"/>
                <w:lang w:val="pl-PL"/>
              </w:rPr>
              <w:fldChar w:fldCharType="end"/>
            </w:r>
          </w:p>
        </w:tc>
      </w:tr>
      <w:tr w:rsidR="00BD6893" w:rsidRPr="009E5ED5" w14:paraId="2F4FBC1B" w14:textId="77777777" w:rsidTr="00403DDC">
        <w:trPr>
          <w:jc w:val="right"/>
        </w:trPr>
        <w:tc>
          <w:tcPr>
            <w:tcW w:w="424" w:type="dxa"/>
            <w:vMerge/>
            <w:shd w:val="clear" w:color="auto" w:fill="F2F2F2"/>
          </w:tcPr>
          <w:p w14:paraId="1309C5E8" w14:textId="77777777" w:rsidR="00BD6893" w:rsidRPr="009E5ED5" w:rsidRDefault="00BD6893" w:rsidP="005132FE">
            <w:pPr>
              <w:suppressAutoHyphens w:val="0"/>
              <w:rPr>
                <w:rFonts w:ascii="Calibri" w:hAnsi="Calibri" w:cs="Arial"/>
                <w:color w:val="auto"/>
                <w:sz w:val="22"/>
                <w:szCs w:val="22"/>
                <w:lang w:val="pl-PL"/>
              </w:rPr>
            </w:pPr>
          </w:p>
        </w:tc>
        <w:tc>
          <w:tcPr>
            <w:tcW w:w="4675" w:type="dxa"/>
          </w:tcPr>
          <w:p w14:paraId="78FA1318"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Phone: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en-US"/>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c>
          <w:tcPr>
            <w:tcW w:w="4538" w:type="dxa"/>
          </w:tcPr>
          <w:p w14:paraId="2CBB7A4E" w14:textId="77777777" w:rsidR="00BD6893" w:rsidRPr="009E5ED5" w:rsidRDefault="00BD6893" w:rsidP="005132FE">
            <w:pPr>
              <w:suppressAutoHyphens w:val="0"/>
              <w:rPr>
                <w:rFonts w:ascii="Calibri" w:hAnsi="Calibri" w:cs="Arial"/>
                <w:b/>
                <w:bCs/>
                <w:color w:val="auto"/>
                <w:sz w:val="22"/>
                <w:szCs w:val="22"/>
                <w:lang w:val="pl-PL"/>
              </w:rPr>
            </w:pPr>
            <w:r w:rsidRPr="009E5ED5">
              <w:rPr>
                <w:rFonts w:ascii="Calibri" w:hAnsi="Calibri" w:cs="Arial"/>
                <w:b/>
                <w:bCs/>
                <w:color w:val="auto"/>
                <w:sz w:val="22"/>
                <w:szCs w:val="22"/>
                <w:lang w:val="pl-PL"/>
              </w:rPr>
              <w:t xml:space="preserve"> E-mail: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en-US"/>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D6893" w:rsidRPr="004D5062" w14:paraId="21551882" w14:textId="77777777" w:rsidTr="00403DDC">
        <w:trPr>
          <w:trHeight w:val="278"/>
          <w:jc w:val="right"/>
        </w:trPr>
        <w:tc>
          <w:tcPr>
            <w:tcW w:w="424" w:type="dxa"/>
            <w:vMerge w:val="restart"/>
            <w:shd w:val="clear" w:color="auto" w:fill="F2F2F2"/>
          </w:tcPr>
          <w:p w14:paraId="20F03360" w14:textId="77777777" w:rsidR="00BD6893" w:rsidRPr="009E5ED5" w:rsidRDefault="00BD6893" w:rsidP="005132FE">
            <w:pPr>
              <w:rPr>
                <w:rFonts w:ascii="Calibri" w:hAnsi="Calibri" w:cs="Arial"/>
                <w:color w:val="auto"/>
                <w:sz w:val="22"/>
                <w:szCs w:val="22"/>
                <w:lang w:val="pl-PL"/>
              </w:rPr>
            </w:pPr>
            <w:r>
              <w:rPr>
                <w:rFonts w:ascii="Calibri" w:hAnsi="Calibri" w:cs="Arial"/>
                <w:color w:val="auto"/>
                <w:sz w:val="22"/>
                <w:szCs w:val="22"/>
                <w:lang w:val="pl-PL"/>
              </w:rPr>
              <w:t>1.9</w:t>
            </w:r>
          </w:p>
        </w:tc>
        <w:tc>
          <w:tcPr>
            <w:tcW w:w="4675" w:type="dxa"/>
          </w:tcPr>
          <w:p w14:paraId="39EF9C01" w14:textId="77777777" w:rsidR="00BD6893" w:rsidRPr="009E5ED5" w:rsidRDefault="00BD6893" w:rsidP="005132FE">
            <w:pPr>
              <w:suppressAutoHyphens w:val="0"/>
              <w:rPr>
                <w:rFonts w:ascii="Calibri" w:hAnsi="Calibri" w:cs="Arial"/>
                <w:b/>
                <w:bCs/>
                <w:color w:val="auto"/>
                <w:sz w:val="22"/>
                <w:szCs w:val="22"/>
                <w:lang w:val="en-US"/>
              </w:rPr>
            </w:pPr>
            <w:r w:rsidRPr="009E5ED5">
              <w:rPr>
                <w:rFonts w:ascii="Calibri" w:hAnsi="Calibri" w:cs="Arial"/>
                <w:b/>
                <w:bCs/>
                <w:color w:val="auto"/>
                <w:sz w:val="22"/>
                <w:szCs w:val="22"/>
                <w:lang w:val="en-US"/>
              </w:rPr>
              <w:t xml:space="preserve"> Contact person for certification</w:t>
            </w:r>
            <w:r>
              <w:rPr>
                <w:rFonts w:ascii="Calibri" w:hAnsi="Calibri" w:cs="Arial"/>
                <w:b/>
                <w:bCs/>
                <w:color w:val="auto"/>
                <w:sz w:val="22"/>
                <w:szCs w:val="22"/>
                <w:lang w:val="en-US"/>
              </w:rPr>
              <w:t>:</w:t>
            </w:r>
            <w:r w:rsidRPr="009E5ED5">
              <w:rPr>
                <w:rFonts w:ascii="Calibri" w:hAnsi="Calibri" w:cs="Arial"/>
                <w:b/>
                <w:bCs/>
                <w:color w:val="auto"/>
                <w:sz w:val="22"/>
                <w:szCs w:val="22"/>
                <w:lang w:val="en-US"/>
              </w:rPr>
              <w:t xml:space="preserve">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en-US"/>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c>
          <w:tcPr>
            <w:tcW w:w="4538" w:type="dxa"/>
          </w:tcPr>
          <w:p w14:paraId="384099B2" w14:textId="77777777" w:rsidR="00BD6893" w:rsidRPr="009E5ED5" w:rsidRDefault="00BD6893" w:rsidP="005132FE">
            <w:pPr>
              <w:rPr>
                <w:rFonts w:ascii="Calibri" w:hAnsi="Calibri" w:cs="Arial"/>
                <w:b/>
                <w:bCs/>
                <w:color w:val="auto"/>
                <w:sz w:val="22"/>
                <w:szCs w:val="22"/>
                <w:lang w:val="en-US"/>
              </w:rPr>
            </w:pPr>
            <w:r>
              <w:rPr>
                <w:rFonts w:ascii="Calibri" w:hAnsi="Calibri" w:cs="Arial"/>
                <w:b/>
                <w:bCs/>
                <w:color w:val="auto"/>
                <w:sz w:val="22"/>
                <w:szCs w:val="22"/>
                <w:lang w:val="en-US"/>
              </w:rPr>
              <w:t xml:space="preserve"> </w:t>
            </w:r>
            <w:r w:rsidRPr="004D5062">
              <w:rPr>
                <w:rFonts w:ascii="Calibri" w:hAnsi="Calibri" w:cs="Arial"/>
                <w:b/>
                <w:bCs/>
                <w:color w:val="auto"/>
                <w:sz w:val="22"/>
                <w:szCs w:val="22"/>
                <w:lang w:val="en-US"/>
              </w:rPr>
              <w:t xml:space="preserve">Position: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en-US"/>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r w:rsidRPr="009E5ED5">
              <w:rPr>
                <w:rFonts w:ascii="Calibri" w:hAnsi="Calibri" w:cs="Arial"/>
                <w:b/>
                <w:bCs/>
                <w:color w:val="auto"/>
                <w:sz w:val="22"/>
                <w:szCs w:val="22"/>
                <w:lang w:val="en-US"/>
              </w:rPr>
              <w:t xml:space="preserve">         </w:t>
            </w:r>
          </w:p>
        </w:tc>
      </w:tr>
      <w:tr w:rsidR="00BD6893" w:rsidRPr="00D00D0C" w14:paraId="2DBA0503" w14:textId="77777777" w:rsidTr="00403DDC">
        <w:trPr>
          <w:trHeight w:val="278"/>
          <w:jc w:val="right"/>
        </w:trPr>
        <w:tc>
          <w:tcPr>
            <w:tcW w:w="424" w:type="dxa"/>
            <w:vMerge/>
            <w:shd w:val="clear" w:color="auto" w:fill="F2F2F2"/>
          </w:tcPr>
          <w:p w14:paraId="5899FAB5" w14:textId="77777777" w:rsidR="00BD6893" w:rsidRPr="004D5062" w:rsidRDefault="00BD6893" w:rsidP="005132FE">
            <w:pPr>
              <w:suppressAutoHyphens w:val="0"/>
              <w:rPr>
                <w:rFonts w:ascii="Calibri" w:hAnsi="Calibri" w:cs="Arial"/>
                <w:color w:val="auto"/>
                <w:sz w:val="22"/>
                <w:szCs w:val="22"/>
                <w:lang w:val="en-US"/>
              </w:rPr>
            </w:pPr>
          </w:p>
        </w:tc>
        <w:tc>
          <w:tcPr>
            <w:tcW w:w="9213" w:type="dxa"/>
            <w:gridSpan w:val="2"/>
          </w:tcPr>
          <w:p w14:paraId="2633D689" w14:textId="77777777" w:rsidR="00BD6893" w:rsidRPr="009E5ED5" w:rsidRDefault="00BD6893" w:rsidP="005132FE">
            <w:pPr>
              <w:suppressAutoHyphens w:val="0"/>
              <w:rPr>
                <w:rFonts w:ascii="Calibri" w:hAnsi="Calibri" w:cs="Arial"/>
                <w:b/>
                <w:bCs/>
                <w:color w:val="auto"/>
                <w:sz w:val="22"/>
                <w:szCs w:val="22"/>
                <w:lang w:val="en-US"/>
              </w:rPr>
            </w:pPr>
            <w:r w:rsidRPr="009E5ED5">
              <w:rPr>
                <w:rFonts w:ascii="Calibri" w:hAnsi="Calibri" w:cs="Arial"/>
                <w:b/>
                <w:bCs/>
                <w:color w:val="auto"/>
                <w:sz w:val="22"/>
                <w:szCs w:val="22"/>
                <w:lang w:val="en-US"/>
              </w:rPr>
              <w:t xml:space="preserve"> Phone number and e-mail: </w:t>
            </w:r>
            <w:r w:rsidRPr="009E5ED5">
              <w:rPr>
                <w:rFonts w:ascii="Calibri" w:hAnsi="Calibri" w:cs="Arial"/>
                <w:color w:val="auto"/>
                <w:sz w:val="22"/>
                <w:szCs w:val="22"/>
                <w:lang w:val="pl-PL"/>
              </w:rPr>
              <w:fldChar w:fldCharType="begin">
                <w:ffData>
                  <w:name w:val="Text83"/>
                  <w:enabled/>
                  <w:calcOnExit w:val="0"/>
                  <w:textInput/>
                </w:ffData>
              </w:fldChar>
            </w:r>
            <w:r w:rsidRPr="009E5ED5">
              <w:rPr>
                <w:rFonts w:ascii="Calibri" w:hAnsi="Calibri" w:cs="Arial"/>
                <w:color w:val="auto"/>
                <w:sz w:val="22"/>
                <w:szCs w:val="22"/>
                <w:lang w:val="en-US"/>
              </w:rPr>
              <w:instrText xml:space="preserve"> FORMTEXT </w:instrText>
            </w:r>
            <w:r w:rsidRPr="009E5ED5">
              <w:rPr>
                <w:rFonts w:ascii="Calibri" w:hAnsi="Calibri" w:cs="Arial"/>
                <w:color w:val="auto"/>
                <w:sz w:val="22"/>
                <w:szCs w:val="22"/>
                <w:lang w:val="pl-PL"/>
              </w:rPr>
            </w:r>
            <w:r w:rsidRPr="009E5ED5">
              <w:rPr>
                <w:rFonts w:ascii="Calibri" w:hAnsi="Calibri" w:cs="Arial"/>
                <w:color w:val="auto"/>
                <w:sz w:val="22"/>
                <w:szCs w:val="22"/>
                <w:lang w:val="pl-PL"/>
              </w:rPr>
              <w:fldChar w:fldCharType="separate"/>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noProof/>
                <w:color w:val="auto"/>
                <w:sz w:val="22"/>
                <w:szCs w:val="22"/>
                <w:lang w:val="pl-PL"/>
              </w:rPr>
              <w:t> </w:t>
            </w:r>
            <w:r w:rsidRPr="009E5ED5">
              <w:rPr>
                <w:rFonts w:ascii="Calibri" w:hAnsi="Calibri" w:cs="Arial"/>
                <w:color w:val="auto"/>
                <w:sz w:val="22"/>
                <w:szCs w:val="22"/>
                <w:lang w:val="pl-PL"/>
              </w:rPr>
              <w:fldChar w:fldCharType="end"/>
            </w:r>
          </w:p>
        </w:tc>
      </w:tr>
      <w:tr w:rsidR="00B52078" w:rsidRPr="00D00D0C" w14:paraId="6E4281AA" w14:textId="77777777" w:rsidTr="00403DDC">
        <w:trPr>
          <w:trHeight w:val="278"/>
          <w:jc w:val="right"/>
        </w:trPr>
        <w:tc>
          <w:tcPr>
            <w:tcW w:w="424" w:type="dxa"/>
            <w:shd w:val="clear" w:color="auto" w:fill="F2F2F2"/>
          </w:tcPr>
          <w:p w14:paraId="545F0341" w14:textId="77777777" w:rsidR="00BD6893" w:rsidRPr="00B52078" w:rsidRDefault="00BD6893" w:rsidP="005132FE">
            <w:pPr>
              <w:suppressAutoHyphens w:val="0"/>
              <w:rPr>
                <w:rFonts w:ascii="Calibri" w:hAnsi="Calibri" w:cs="Arial"/>
                <w:color w:val="auto"/>
                <w:sz w:val="22"/>
                <w:szCs w:val="22"/>
                <w:lang w:val="pl-PL"/>
              </w:rPr>
            </w:pPr>
            <w:r w:rsidRPr="00B52078">
              <w:rPr>
                <w:rFonts w:ascii="Calibri" w:hAnsi="Calibri" w:cs="Arial"/>
                <w:color w:val="auto"/>
                <w:sz w:val="22"/>
                <w:szCs w:val="22"/>
                <w:lang w:val="pl-PL"/>
              </w:rPr>
              <w:t>1.10</w:t>
            </w:r>
          </w:p>
        </w:tc>
        <w:tc>
          <w:tcPr>
            <w:tcW w:w="9213" w:type="dxa"/>
            <w:gridSpan w:val="2"/>
          </w:tcPr>
          <w:p w14:paraId="5C0CB32C" w14:textId="77777777" w:rsidR="00BD6893" w:rsidRPr="006539A9" w:rsidRDefault="00BD6893" w:rsidP="005132FE">
            <w:pPr>
              <w:suppressAutoHyphens w:val="0"/>
              <w:rPr>
                <w:rFonts w:ascii="Calibri" w:hAnsi="Calibri" w:cs="Arial"/>
                <w:b/>
                <w:bCs/>
                <w:color w:val="auto"/>
                <w:sz w:val="22"/>
                <w:szCs w:val="22"/>
                <w:lang w:val="en-US"/>
              </w:rPr>
            </w:pPr>
            <w:r w:rsidRPr="006539A9">
              <w:rPr>
                <w:rFonts w:ascii="Calibri" w:hAnsi="Calibri" w:cs="Arial"/>
                <w:b/>
                <w:bCs/>
                <w:color w:val="auto"/>
                <w:sz w:val="22"/>
                <w:szCs w:val="22"/>
                <w:lang w:val="en-US"/>
              </w:rPr>
              <w:t xml:space="preserve"> GGN and/or CoC/PHA  Number </w:t>
            </w:r>
            <w:r w:rsidRPr="006539A9">
              <w:rPr>
                <w:rFonts w:ascii="Calibri" w:hAnsi="Calibri" w:cs="Arial"/>
                <w:color w:val="auto"/>
                <w:sz w:val="18"/>
                <w:szCs w:val="18"/>
                <w:lang w:val="en-US"/>
              </w:rPr>
              <w:t>(if available)</w:t>
            </w:r>
            <w:r w:rsidRPr="006539A9">
              <w:rPr>
                <w:rFonts w:ascii="Calibri" w:hAnsi="Calibri" w:cs="Arial"/>
                <w:b/>
                <w:bCs/>
                <w:color w:val="auto"/>
                <w:sz w:val="22"/>
                <w:szCs w:val="22"/>
                <w:lang w:val="en-US"/>
              </w:rPr>
              <w:t xml:space="preserve">: </w:t>
            </w:r>
            <w:r w:rsidRPr="006539A9">
              <w:rPr>
                <w:rFonts w:ascii="Calibri" w:hAnsi="Calibri" w:cs="Arial"/>
                <w:color w:val="auto"/>
                <w:sz w:val="22"/>
                <w:szCs w:val="22"/>
                <w:lang w:val="pl-PL"/>
              </w:rPr>
              <w:fldChar w:fldCharType="begin">
                <w:ffData>
                  <w:name w:val="Text83"/>
                  <w:enabled/>
                  <w:calcOnExit w:val="0"/>
                  <w:textInput/>
                </w:ffData>
              </w:fldChar>
            </w:r>
            <w:r w:rsidRPr="006539A9">
              <w:rPr>
                <w:rFonts w:ascii="Calibri" w:hAnsi="Calibri" w:cs="Arial"/>
                <w:color w:val="auto"/>
                <w:sz w:val="22"/>
                <w:szCs w:val="22"/>
                <w:lang w:val="en-US"/>
              </w:rPr>
              <w:instrText xml:space="preserve"> FORMTEXT </w:instrText>
            </w:r>
            <w:r w:rsidRPr="006539A9">
              <w:rPr>
                <w:rFonts w:ascii="Calibri" w:hAnsi="Calibri" w:cs="Arial"/>
                <w:color w:val="auto"/>
                <w:sz w:val="22"/>
                <w:szCs w:val="22"/>
                <w:lang w:val="pl-PL"/>
              </w:rPr>
            </w:r>
            <w:r w:rsidRPr="006539A9">
              <w:rPr>
                <w:rFonts w:ascii="Calibri" w:hAnsi="Calibri" w:cs="Arial"/>
                <w:color w:val="auto"/>
                <w:sz w:val="22"/>
                <w:szCs w:val="22"/>
                <w:lang w:val="pl-PL"/>
              </w:rPr>
              <w:fldChar w:fldCharType="separate"/>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color w:val="auto"/>
                <w:sz w:val="22"/>
                <w:szCs w:val="22"/>
                <w:lang w:val="pl-PL"/>
              </w:rPr>
              <w:fldChar w:fldCharType="end"/>
            </w:r>
          </w:p>
        </w:tc>
      </w:tr>
      <w:tr w:rsidR="000C1EFB" w:rsidRPr="00D00D0C" w14:paraId="4AEE2617" w14:textId="77777777" w:rsidTr="00403DDC">
        <w:trPr>
          <w:trHeight w:val="278"/>
          <w:jc w:val="right"/>
        </w:trPr>
        <w:tc>
          <w:tcPr>
            <w:tcW w:w="424" w:type="dxa"/>
            <w:shd w:val="clear" w:color="auto" w:fill="F2F2F2"/>
          </w:tcPr>
          <w:p w14:paraId="27260008" w14:textId="44F52A53" w:rsidR="000C1EFB" w:rsidRPr="00B52078" w:rsidRDefault="000C1EFB" w:rsidP="000C1EFB">
            <w:pPr>
              <w:suppressAutoHyphens w:val="0"/>
              <w:rPr>
                <w:rFonts w:ascii="Calibri" w:hAnsi="Calibri" w:cs="Arial"/>
                <w:color w:val="auto"/>
                <w:sz w:val="22"/>
                <w:szCs w:val="22"/>
                <w:lang w:val="pl-PL"/>
              </w:rPr>
            </w:pPr>
            <w:r w:rsidRPr="00DC3F26">
              <w:rPr>
                <w:rFonts w:ascii="Calibri" w:hAnsi="Calibri" w:cs="Arial"/>
                <w:color w:val="auto"/>
                <w:sz w:val="22"/>
                <w:szCs w:val="22"/>
                <w:lang w:val="pl-PL"/>
              </w:rPr>
              <w:t>1.11</w:t>
            </w:r>
          </w:p>
        </w:tc>
        <w:tc>
          <w:tcPr>
            <w:tcW w:w="9213" w:type="dxa"/>
            <w:gridSpan w:val="2"/>
          </w:tcPr>
          <w:p w14:paraId="5A1ACAEC" w14:textId="77777777" w:rsidR="000C1EFB" w:rsidRPr="006539A9" w:rsidRDefault="000C1EFB" w:rsidP="000C1EFB">
            <w:pPr>
              <w:suppressAutoHyphens w:val="0"/>
              <w:rPr>
                <w:rFonts w:ascii="Calibri" w:hAnsi="Calibri" w:cs="Arial"/>
                <w:b/>
                <w:bCs/>
                <w:color w:val="auto"/>
                <w:sz w:val="22"/>
                <w:szCs w:val="22"/>
                <w:lang w:val="en-US"/>
              </w:rPr>
            </w:pPr>
            <w:r w:rsidRPr="006539A9">
              <w:rPr>
                <w:rFonts w:ascii="Calibri" w:hAnsi="Calibri" w:cs="Arial"/>
                <w:b/>
                <w:bCs/>
                <w:color w:val="auto"/>
                <w:sz w:val="22"/>
                <w:szCs w:val="22"/>
                <w:lang w:val="en-US"/>
              </w:rPr>
              <w:t xml:space="preserve">GLN number (If available): </w:t>
            </w:r>
            <w:r w:rsidRPr="006539A9">
              <w:rPr>
                <w:rFonts w:ascii="Calibri" w:hAnsi="Calibri" w:cs="Arial"/>
                <w:b/>
                <w:bCs/>
                <w:color w:val="auto"/>
                <w:sz w:val="22"/>
                <w:szCs w:val="22"/>
                <w:lang w:val="pl-PL"/>
              </w:rPr>
              <w:fldChar w:fldCharType="begin">
                <w:ffData>
                  <w:name w:val="Text82"/>
                  <w:enabled/>
                  <w:calcOnExit w:val="0"/>
                  <w:textInput/>
                </w:ffData>
              </w:fldChar>
            </w:r>
            <w:r w:rsidRPr="006539A9">
              <w:rPr>
                <w:rFonts w:ascii="Calibri" w:hAnsi="Calibri" w:cs="Arial"/>
                <w:b/>
                <w:bCs/>
                <w:color w:val="auto"/>
                <w:sz w:val="22"/>
                <w:szCs w:val="22"/>
                <w:lang w:val="en-US"/>
              </w:rPr>
              <w:instrText xml:space="preserve"> FORMTEXT </w:instrText>
            </w:r>
            <w:r w:rsidRPr="006539A9">
              <w:rPr>
                <w:rFonts w:ascii="Calibri" w:hAnsi="Calibri" w:cs="Arial"/>
                <w:b/>
                <w:bCs/>
                <w:color w:val="auto"/>
                <w:sz w:val="22"/>
                <w:szCs w:val="22"/>
                <w:lang w:val="pl-PL"/>
              </w:rPr>
            </w:r>
            <w:r w:rsidRPr="006539A9">
              <w:rPr>
                <w:rFonts w:ascii="Calibri" w:hAnsi="Calibri" w:cs="Arial"/>
                <w:b/>
                <w:bCs/>
                <w:color w:val="auto"/>
                <w:sz w:val="22"/>
                <w:szCs w:val="22"/>
                <w:lang w:val="pl-PL"/>
              </w:rPr>
              <w:fldChar w:fldCharType="separate"/>
            </w:r>
            <w:r w:rsidRPr="006539A9">
              <w:rPr>
                <w:rFonts w:ascii="Calibri" w:hAnsi="Calibri" w:cs="Arial"/>
                <w:b/>
                <w:bCs/>
                <w:noProof/>
                <w:color w:val="auto"/>
                <w:sz w:val="22"/>
                <w:szCs w:val="22"/>
                <w:lang w:val="pl-PL"/>
              </w:rPr>
              <w:t> </w:t>
            </w:r>
            <w:r w:rsidRPr="006539A9">
              <w:rPr>
                <w:rFonts w:ascii="Calibri" w:hAnsi="Calibri" w:cs="Arial"/>
                <w:b/>
                <w:bCs/>
                <w:noProof/>
                <w:color w:val="auto"/>
                <w:sz w:val="22"/>
                <w:szCs w:val="22"/>
                <w:lang w:val="pl-PL"/>
              </w:rPr>
              <w:t> </w:t>
            </w:r>
            <w:r w:rsidRPr="006539A9">
              <w:rPr>
                <w:rFonts w:ascii="Calibri" w:hAnsi="Calibri" w:cs="Arial"/>
                <w:b/>
                <w:bCs/>
                <w:noProof/>
                <w:color w:val="auto"/>
                <w:sz w:val="22"/>
                <w:szCs w:val="22"/>
                <w:lang w:val="pl-PL"/>
              </w:rPr>
              <w:t> </w:t>
            </w:r>
            <w:r w:rsidRPr="006539A9">
              <w:rPr>
                <w:rFonts w:ascii="Calibri" w:hAnsi="Calibri" w:cs="Arial"/>
                <w:b/>
                <w:bCs/>
                <w:noProof/>
                <w:color w:val="auto"/>
                <w:sz w:val="22"/>
                <w:szCs w:val="22"/>
                <w:lang w:val="pl-PL"/>
              </w:rPr>
              <w:t> </w:t>
            </w:r>
            <w:r w:rsidRPr="006539A9">
              <w:rPr>
                <w:rFonts w:ascii="Calibri" w:hAnsi="Calibri" w:cs="Arial"/>
                <w:b/>
                <w:bCs/>
                <w:noProof/>
                <w:color w:val="auto"/>
                <w:sz w:val="22"/>
                <w:szCs w:val="22"/>
                <w:lang w:val="pl-PL"/>
              </w:rPr>
              <w:t> </w:t>
            </w:r>
            <w:r w:rsidRPr="006539A9">
              <w:rPr>
                <w:rFonts w:ascii="Calibri" w:hAnsi="Calibri" w:cs="Arial"/>
                <w:b/>
                <w:bCs/>
                <w:color w:val="auto"/>
                <w:sz w:val="22"/>
                <w:szCs w:val="22"/>
                <w:lang w:val="pl-PL"/>
              </w:rPr>
              <w:fldChar w:fldCharType="end"/>
            </w:r>
          </w:p>
          <w:p w14:paraId="50E7A377" w14:textId="77777777" w:rsidR="000C1EFB" w:rsidRPr="006539A9" w:rsidRDefault="000C1EFB" w:rsidP="000C1EFB">
            <w:pPr>
              <w:rPr>
                <w:rFonts w:asciiTheme="minorHAnsi" w:hAnsiTheme="minorHAnsi" w:cstheme="minorHAnsi"/>
                <w:color w:val="auto"/>
                <w:sz w:val="22"/>
                <w:szCs w:val="22"/>
                <w:lang w:val="en-US"/>
              </w:rPr>
            </w:pPr>
            <w:r w:rsidRPr="006539A9">
              <w:rPr>
                <w:rFonts w:asciiTheme="minorHAnsi" w:hAnsiTheme="minorHAnsi" w:cstheme="minorHAnsi"/>
                <w:color w:val="auto"/>
                <w:sz w:val="22"/>
                <w:szCs w:val="22"/>
                <w:lang w:val="en-US"/>
              </w:rPr>
              <w:t xml:space="preserve">* The GLN number is mandatory and replaces the GGN number in the GLOBALG.A.P. Database. </w:t>
            </w:r>
          </w:p>
          <w:p w14:paraId="6176DD00" w14:textId="77777777" w:rsidR="000C1EFB" w:rsidRPr="006539A9" w:rsidRDefault="000C1EFB" w:rsidP="000C1EFB">
            <w:pPr>
              <w:rPr>
                <w:rFonts w:asciiTheme="minorHAnsi" w:hAnsiTheme="minorHAnsi" w:cstheme="minorHAnsi"/>
                <w:b/>
                <w:bCs/>
                <w:color w:val="auto"/>
                <w:sz w:val="22"/>
                <w:szCs w:val="22"/>
                <w:lang w:val="en-US"/>
              </w:rPr>
            </w:pPr>
            <w:r w:rsidRPr="006539A9">
              <w:rPr>
                <w:rFonts w:asciiTheme="minorHAnsi" w:hAnsiTheme="minorHAnsi" w:cstheme="minorHAnsi"/>
                <w:b/>
                <w:bCs/>
                <w:color w:val="auto"/>
                <w:sz w:val="22"/>
                <w:szCs w:val="22"/>
                <w:lang w:val="en-US"/>
              </w:rPr>
              <w:t xml:space="preserve">The provided GLN number is used for: </w:t>
            </w:r>
          </w:p>
          <w:p w14:paraId="280941DC" w14:textId="77777777" w:rsidR="000C1EFB" w:rsidRPr="006539A9" w:rsidRDefault="000C1EFB" w:rsidP="000C1EFB">
            <w:pPr>
              <w:rPr>
                <w:rFonts w:asciiTheme="minorHAnsi" w:hAnsiTheme="minorHAnsi" w:cstheme="minorHAnsi"/>
                <w:color w:val="auto"/>
                <w:sz w:val="22"/>
                <w:szCs w:val="22"/>
                <w:lang w:val="en-US"/>
              </w:rPr>
            </w:pPr>
            <w:r w:rsidRPr="006539A9">
              <w:rPr>
                <w:rFonts w:ascii="Segoe UI Symbol" w:hAnsi="Segoe UI Symbol" w:cs="Segoe UI Symbol"/>
                <w:color w:val="auto"/>
                <w:sz w:val="22"/>
                <w:szCs w:val="22"/>
                <w:lang w:val="en-US"/>
              </w:rPr>
              <w:t>☐</w:t>
            </w:r>
            <w:r w:rsidRPr="006539A9">
              <w:rPr>
                <w:rFonts w:asciiTheme="minorHAnsi" w:hAnsiTheme="minorHAnsi" w:cstheme="minorHAnsi"/>
                <w:color w:val="auto"/>
                <w:sz w:val="22"/>
                <w:szCs w:val="22"/>
                <w:lang w:val="en-US"/>
              </w:rPr>
              <w:t xml:space="preserve"> marking only products certified according to GLOBALG.A.P. </w:t>
            </w:r>
          </w:p>
          <w:p w14:paraId="06306E3E" w14:textId="77777777" w:rsidR="000C1EFB" w:rsidRPr="006539A9" w:rsidRDefault="000C1EFB" w:rsidP="000C1EFB">
            <w:pPr>
              <w:rPr>
                <w:rFonts w:asciiTheme="minorHAnsi" w:hAnsiTheme="minorHAnsi" w:cstheme="minorHAnsi"/>
                <w:color w:val="auto"/>
                <w:sz w:val="22"/>
                <w:szCs w:val="22"/>
                <w:lang w:val="en-US"/>
              </w:rPr>
            </w:pPr>
            <w:r w:rsidRPr="006539A9">
              <w:rPr>
                <w:rFonts w:ascii="Segoe UI Symbol" w:hAnsi="Segoe UI Symbol" w:cs="Segoe UI Symbol"/>
                <w:color w:val="auto"/>
                <w:sz w:val="22"/>
                <w:szCs w:val="22"/>
                <w:lang w:val="en-US"/>
              </w:rPr>
              <w:t>☐</w:t>
            </w:r>
            <w:r w:rsidRPr="006539A9">
              <w:rPr>
                <w:rFonts w:asciiTheme="minorHAnsi" w:hAnsiTheme="minorHAnsi" w:cstheme="minorHAnsi"/>
                <w:color w:val="auto"/>
                <w:sz w:val="22"/>
                <w:szCs w:val="22"/>
                <w:lang w:val="en-US"/>
              </w:rPr>
              <w:t xml:space="preserve"> marking only products not certified according to GLOBALG.A.P. </w:t>
            </w:r>
          </w:p>
          <w:p w14:paraId="0B01E16C" w14:textId="77777777" w:rsidR="000C1EFB" w:rsidRPr="006539A9" w:rsidRDefault="000C1EFB" w:rsidP="000C1EFB">
            <w:pPr>
              <w:rPr>
                <w:rFonts w:asciiTheme="minorHAnsi" w:hAnsiTheme="minorHAnsi" w:cstheme="minorHAnsi"/>
                <w:color w:val="auto"/>
                <w:sz w:val="22"/>
                <w:szCs w:val="22"/>
                <w:lang w:val="en-US"/>
              </w:rPr>
            </w:pPr>
            <w:r w:rsidRPr="006539A9">
              <w:rPr>
                <w:rFonts w:ascii="Segoe UI Symbol" w:hAnsi="Segoe UI Symbol" w:cs="Segoe UI Symbol"/>
                <w:color w:val="auto"/>
                <w:sz w:val="22"/>
                <w:szCs w:val="22"/>
                <w:lang w:val="en-US"/>
              </w:rPr>
              <w:t>☐</w:t>
            </w:r>
            <w:r w:rsidRPr="006539A9">
              <w:rPr>
                <w:rFonts w:asciiTheme="minorHAnsi" w:hAnsiTheme="minorHAnsi" w:cstheme="minorHAnsi"/>
                <w:color w:val="auto"/>
                <w:sz w:val="22"/>
                <w:szCs w:val="22"/>
                <w:lang w:val="en-US"/>
              </w:rPr>
              <w:t xml:space="preserve"> marking of both uncertified and certified products according to GLOBALG.A.P. </w:t>
            </w:r>
          </w:p>
          <w:p w14:paraId="623195BE" w14:textId="77777777" w:rsidR="000C1EFB" w:rsidRPr="006539A9" w:rsidRDefault="000C1EFB" w:rsidP="000C1EFB">
            <w:pPr>
              <w:rPr>
                <w:rFonts w:asciiTheme="minorHAnsi" w:hAnsiTheme="minorHAnsi" w:cstheme="minorHAnsi"/>
                <w:color w:val="auto"/>
                <w:sz w:val="22"/>
                <w:szCs w:val="22"/>
                <w:lang w:val="en-US"/>
              </w:rPr>
            </w:pPr>
            <w:r w:rsidRPr="006539A9">
              <w:rPr>
                <w:rFonts w:ascii="Segoe UI Symbol" w:hAnsi="Segoe UI Symbol" w:cs="Segoe UI Symbol"/>
                <w:color w:val="auto"/>
                <w:sz w:val="22"/>
                <w:szCs w:val="22"/>
                <w:lang w:val="en-US"/>
              </w:rPr>
              <w:t>☐</w:t>
            </w:r>
            <w:r w:rsidRPr="006539A9">
              <w:rPr>
                <w:rFonts w:asciiTheme="minorHAnsi" w:hAnsiTheme="minorHAnsi" w:cstheme="minorHAnsi"/>
                <w:color w:val="auto"/>
                <w:sz w:val="22"/>
                <w:szCs w:val="22"/>
                <w:lang w:val="en-US"/>
              </w:rPr>
              <w:t xml:space="preserve"> we do not use GLN number at all</w:t>
            </w:r>
          </w:p>
          <w:p w14:paraId="77DBEBB3" w14:textId="234A8BFE" w:rsidR="000C1EFB" w:rsidRPr="006539A9" w:rsidRDefault="000C1EFB" w:rsidP="000C1EFB">
            <w:pPr>
              <w:suppressAutoHyphens w:val="0"/>
              <w:rPr>
                <w:rFonts w:ascii="Calibri" w:hAnsi="Calibri" w:cs="Arial"/>
                <w:b/>
                <w:bCs/>
                <w:color w:val="auto"/>
                <w:sz w:val="22"/>
                <w:szCs w:val="22"/>
                <w:lang w:val="en-US"/>
              </w:rPr>
            </w:pPr>
            <w:r w:rsidRPr="006539A9">
              <w:rPr>
                <w:rFonts w:asciiTheme="minorHAnsi" w:hAnsiTheme="minorHAnsi" w:cstheme="minorHAnsi"/>
                <w:color w:val="auto"/>
                <w:sz w:val="22"/>
                <w:szCs w:val="22"/>
                <w:lang w:val="en-US"/>
              </w:rPr>
              <w:t>** If the GLN number is used to mark products not certified according to GLOBALG.A.P., then in the GLOBALG.A.P. Database it will be replaced by GGN.</w:t>
            </w:r>
          </w:p>
        </w:tc>
      </w:tr>
      <w:tr w:rsidR="000C1EFB" w:rsidRPr="00D00D0C" w14:paraId="24AD5289" w14:textId="77777777" w:rsidTr="00403DDC">
        <w:trPr>
          <w:trHeight w:val="278"/>
          <w:jc w:val="right"/>
        </w:trPr>
        <w:tc>
          <w:tcPr>
            <w:tcW w:w="424" w:type="dxa"/>
            <w:shd w:val="clear" w:color="auto" w:fill="F2F2F2"/>
          </w:tcPr>
          <w:p w14:paraId="3D391D80" w14:textId="77777777" w:rsidR="000C1EFB" w:rsidRPr="00B52078" w:rsidRDefault="000C1EFB" w:rsidP="000C1EFB">
            <w:pPr>
              <w:suppressAutoHyphens w:val="0"/>
              <w:rPr>
                <w:rFonts w:ascii="Calibri" w:hAnsi="Calibri" w:cs="Arial"/>
                <w:color w:val="auto"/>
                <w:sz w:val="22"/>
                <w:szCs w:val="22"/>
                <w:lang w:val="pl-PL"/>
              </w:rPr>
            </w:pPr>
            <w:r w:rsidRPr="00B52078">
              <w:rPr>
                <w:rFonts w:ascii="Calibri" w:hAnsi="Calibri" w:cs="Arial"/>
                <w:color w:val="auto"/>
                <w:sz w:val="22"/>
                <w:szCs w:val="22"/>
                <w:lang w:val="pl-PL"/>
              </w:rPr>
              <w:t>1.12</w:t>
            </w:r>
          </w:p>
        </w:tc>
        <w:tc>
          <w:tcPr>
            <w:tcW w:w="9213" w:type="dxa"/>
            <w:gridSpan w:val="2"/>
          </w:tcPr>
          <w:p w14:paraId="532D9B61" w14:textId="77777777" w:rsidR="000C1EFB" w:rsidRPr="006539A9" w:rsidRDefault="000C1EFB" w:rsidP="000C1EFB">
            <w:pPr>
              <w:suppressAutoHyphens w:val="0"/>
              <w:rPr>
                <w:rFonts w:ascii="Calibri" w:hAnsi="Calibri" w:cs="Arial"/>
                <w:b/>
                <w:bCs/>
                <w:color w:val="auto"/>
                <w:sz w:val="22"/>
                <w:szCs w:val="22"/>
                <w:lang w:val="en-US"/>
              </w:rPr>
            </w:pPr>
            <w:r w:rsidRPr="006539A9">
              <w:rPr>
                <w:rFonts w:ascii="Calibri" w:hAnsi="Calibri" w:cs="Arial"/>
                <w:b/>
                <w:bCs/>
                <w:color w:val="auto"/>
                <w:sz w:val="22"/>
                <w:szCs w:val="22"/>
                <w:lang w:val="en-US"/>
              </w:rPr>
              <w:t xml:space="preserve"> Payer data, if different from the given above (company name, address, tax number): </w:t>
            </w:r>
            <w:r w:rsidRPr="006539A9">
              <w:rPr>
                <w:rFonts w:ascii="Calibri" w:hAnsi="Calibri" w:cs="Arial"/>
                <w:color w:val="auto"/>
                <w:sz w:val="22"/>
                <w:szCs w:val="22"/>
                <w:lang w:val="pl-PL"/>
              </w:rPr>
              <w:fldChar w:fldCharType="begin">
                <w:ffData>
                  <w:name w:val="Text83"/>
                  <w:enabled/>
                  <w:calcOnExit w:val="0"/>
                  <w:textInput/>
                </w:ffData>
              </w:fldChar>
            </w:r>
            <w:r w:rsidRPr="006539A9">
              <w:rPr>
                <w:rFonts w:ascii="Calibri" w:hAnsi="Calibri" w:cs="Arial"/>
                <w:color w:val="auto"/>
                <w:sz w:val="22"/>
                <w:szCs w:val="22"/>
                <w:lang w:val="en-US"/>
              </w:rPr>
              <w:instrText xml:space="preserve"> FORMTEXT </w:instrText>
            </w:r>
            <w:r w:rsidRPr="006539A9">
              <w:rPr>
                <w:rFonts w:ascii="Calibri" w:hAnsi="Calibri" w:cs="Arial"/>
                <w:color w:val="auto"/>
                <w:sz w:val="22"/>
                <w:szCs w:val="22"/>
                <w:lang w:val="pl-PL"/>
              </w:rPr>
            </w:r>
            <w:r w:rsidRPr="006539A9">
              <w:rPr>
                <w:rFonts w:ascii="Calibri" w:hAnsi="Calibri" w:cs="Arial"/>
                <w:color w:val="auto"/>
                <w:sz w:val="22"/>
                <w:szCs w:val="22"/>
                <w:lang w:val="pl-PL"/>
              </w:rPr>
              <w:fldChar w:fldCharType="separate"/>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color w:val="auto"/>
                <w:sz w:val="22"/>
                <w:szCs w:val="22"/>
                <w:lang w:val="pl-PL"/>
              </w:rPr>
              <w:fldChar w:fldCharType="end"/>
            </w:r>
          </w:p>
          <w:p w14:paraId="17AEB6F3" w14:textId="77777777" w:rsidR="000C1EFB" w:rsidRPr="006539A9" w:rsidRDefault="000C1EFB" w:rsidP="000C1EFB">
            <w:pPr>
              <w:suppressAutoHyphens w:val="0"/>
              <w:rPr>
                <w:rFonts w:ascii="Calibri" w:hAnsi="Calibri" w:cs="Arial"/>
                <w:b/>
                <w:bCs/>
                <w:color w:val="auto"/>
                <w:sz w:val="22"/>
                <w:szCs w:val="22"/>
                <w:lang w:val="en-US"/>
              </w:rPr>
            </w:pPr>
          </w:p>
        </w:tc>
      </w:tr>
      <w:tr w:rsidR="000C1EFB" w:rsidRPr="00B52078" w14:paraId="3CD21358" w14:textId="77777777" w:rsidTr="00403DDC">
        <w:trPr>
          <w:trHeight w:val="278"/>
          <w:jc w:val="right"/>
        </w:trPr>
        <w:tc>
          <w:tcPr>
            <w:tcW w:w="424" w:type="dxa"/>
            <w:tcBorders>
              <w:top w:val="single" w:sz="4" w:space="0" w:color="auto"/>
              <w:left w:val="single" w:sz="4" w:space="0" w:color="auto"/>
              <w:bottom w:val="single" w:sz="4" w:space="0" w:color="auto"/>
              <w:right w:val="single" w:sz="4" w:space="0" w:color="auto"/>
            </w:tcBorders>
            <w:shd w:val="clear" w:color="auto" w:fill="F2F2F2"/>
          </w:tcPr>
          <w:p w14:paraId="28440579" w14:textId="77777777" w:rsidR="000C1EFB" w:rsidRPr="00B52078" w:rsidRDefault="000C1EFB" w:rsidP="000C1EFB">
            <w:pPr>
              <w:suppressAutoHyphens w:val="0"/>
              <w:rPr>
                <w:rFonts w:ascii="Calibri" w:hAnsi="Calibri" w:cs="Arial"/>
                <w:color w:val="auto"/>
                <w:sz w:val="22"/>
                <w:szCs w:val="22"/>
                <w:lang w:val="pl-PL"/>
              </w:rPr>
            </w:pPr>
            <w:r w:rsidRPr="00B52078">
              <w:rPr>
                <w:rFonts w:ascii="Calibri" w:hAnsi="Calibri" w:cs="Arial"/>
                <w:color w:val="auto"/>
                <w:sz w:val="22"/>
                <w:szCs w:val="22"/>
                <w:lang w:val="pl-PL"/>
              </w:rPr>
              <w:t>1.13</w:t>
            </w:r>
          </w:p>
        </w:tc>
        <w:tc>
          <w:tcPr>
            <w:tcW w:w="9213" w:type="dxa"/>
            <w:gridSpan w:val="2"/>
            <w:tcBorders>
              <w:top w:val="single" w:sz="4" w:space="0" w:color="auto"/>
              <w:left w:val="single" w:sz="4" w:space="0" w:color="auto"/>
              <w:bottom w:val="single" w:sz="4" w:space="0" w:color="auto"/>
              <w:right w:val="single" w:sz="4" w:space="0" w:color="auto"/>
            </w:tcBorders>
          </w:tcPr>
          <w:p w14:paraId="5492B32B" w14:textId="77777777" w:rsidR="000C1EFB" w:rsidRPr="00B52078" w:rsidRDefault="000C1EFB" w:rsidP="000C1EFB">
            <w:pPr>
              <w:suppressAutoHyphens w:val="0"/>
              <w:rPr>
                <w:rFonts w:ascii="Calibri" w:hAnsi="Calibri" w:cs="Arial"/>
                <w:b/>
                <w:bCs/>
                <w:color w:val="auto"/>
                <w:sz w:val="22"/>
                <w:szCs w:val="22"/>
                <w:lang w:val="en-US"/>
              </w:rPr>
            </w:pPr>
            <w:r w:rsidRPr="00B52078">
              <w:rPr>
                <w:rFonts w:ascii="Calibri" w:hAnsi="Calibri" w:cs="Arial"/>
                <w:b/>
                <w:bCs/>
                <w:color w:val="auto"/>
                <w:sz w:val="22"/>
                <w:szCs w:val="22"/>
                <w:lang w:val="en-US"/>
              </w:rPr>
              <w:t xml:space="preserve"> Scope of activity of the main location (mentioned above):</w:t>
            </w:r>
          </w:p>
          <w:p w14:paraId="1AF06C03" w14:textId="77777777" w:rsidR="000C1EFB" w:rsidRPr="00B52078" w:rsidRDefault="00F0282C" w:rsidP="000C1EFB">
            <w:pPr>
              <w:suppressAutoHyphens w:val="0"/>
              <w:rPr>
                <w:rFonts w:ascii="Calibri" w:hAnsi="Calibri" w:cs="Arial"/>
                <w:bCs/>
                <w:color w:val="auto"/>
                <w:sz w:val="18"/>
                <w:szCs w:val="18"/>
                <w:lang w:val="en-US"/>
              </w:rPr>
            </w:pPr>
            <w:sdt>
              <w:sdtPr>
                <w:rPr>
                  <w:rFonts w:ascii="Calibri" w:hAnsi="Calibri" w:cs="Arial"/>
                  <w:bCs/>
                  <w:color w:val="auto"/>
                  <w:sz w:val="22"/>
                  <w:szCs w:val="22"/>
                  <w:lang w:val="en-US"/>
                </w:rPr>
                <w:id w:val="882837195"/>
                <w14:checkbox>
                  <w14:checked w14:val="0"/>
                  <w14:checkedState w14:val="2612" w14:font="MS Gothic"/>
                  <w14:uncheckedState w14:val="2610" w14:font="MS Gothic"/>
                </w14:checkbox>
              </w:sdtPr>
              <w:sdtEndPr/>
              <w:sdtContent>
                <w:r w:rsidR="000C1EFB" w:rsidRPr="00B52078">
                  <w:rPr>
                    <w:rFonts w:ascii="MS Gothic" w:eastAsia="MS Gothic" w:hAnsi="MS Gothic" w:cs="Arial" w:hint="eastAsia"/>
                    <w:bCs/>
                    <w:color w:val="auto"/>
                    <w:sz w:val="22"/>
                    <w:szCs w:val="22"/>
                    <w:lang w:val="en-US"/>
                  </w:rPr>
                  <w:t>☐</w:t>
                </w:r>
              </w:sdtContent>
            </w:sdt>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registration address only</w:t>
            </w:r>
            <w:r w:rsidR="000C1EFB" w:rsidRPr="00B52078">
              <w:rPr>
                <w:rFonts w:ascii="Calibri" w:hAnsi="Calibri" w:cs="Arial"/>
                <w:bCs/>
                <w:color w:val="auto"/>
                <w:sz w:val="22"/>
                <w:szCs w:val="22"/>
                <w:lang w:val="en-US"/>
              </w:rPr>
              <w:t xml:space="preserve">                                          </w:t>
            </w:r>
            <w:sdt>
              <w:sdtPr>
                <w:rPr>
                  <w:rFonts w:ascii="Calibri" w:hAnsi="Calibri" w:cs="Arial"/>
                  <w:bCs/>
                  <w:color w:val="auto"/>
                  <w:sz w:val="22"/>
                  <w:szCs w:val="22"/>
                  <w:lang w:val="en-US"/>
                </w:rPr>
                <w:id w:val="1286311814"/>
                <w14:checkbox>
                  <w14:checked w14:val="0"/>
                  <w14:checkedState w14:val="2612" w14:font="MS Gothic"/>
                  <w14:uncheckedState w14:val="2610" w14:font="MS Gothic"/>
                </w14:checkbox>
              </w:sdtPr>
              <w:sdtEndPr/>
              <w:sdtContent>
                <w:r w:rsidR="000C1EFB" w:rsidRPr="00B52078">
                  <w:rPr>
                    <w:rFonts w:ascii="Segoe UI Symbol" w:hAnsi="Segoe UI Symbol" w:cs="Segoe UI Symbol"/>
                    <w:bCs/>
                    <w:color w:val="auto"/>
                    <w:sz w:val="22"/>
                    <w:szCs w:val="22"/>
                    <w:lang w:val="en-US"/>
                  </w:rPr>
                  <w:t>☐</w:t>
                </w:r>
              </w:sdtContent>
            </w:sdt>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 xml:space="preserve">sorting, washing, cutting, packing, other product handling </w:t>
            </w:r>
          </w:p>
          <w:p w14:paraId="146C7E71" w14:textId="77777777" w:rsidR="000C1EFB" w:rsidRPr="00B52078" w:rsidRDefault="00F0282C" w:rsidP="000C1EFB">
            <w:pPr>
              <w:suppressAutoHyphens w:val="0"/>
              <w:rPr>
                <w:rFonts w:ascii="Calibri" w:hAnsi="Calibri" w:cs="Arial"/>
                <w:bCs/>
                <w:color w:val="auto"/>
                <w:sz w:val="22"/>
                <w:szCs w:val="22"/>
                <w:lang w:val="en-US"/>
              </w:rPr>
            </w:pPr>
            <w:sdt>
              <w:sdtPr>
                <w:rPr>
                  <w:rFonts w:ascii="Calibri" w:hAnsi="Calibri" w:cs="Arial"/>
                  <w:bCs/>
                  <w:color w:val="auto"/>
                  <w:sz w:val="22"/>
                  <w:szCs w:val="22"/>
                  <w:lang w:val="en-US"/>
                </w:rPr>
                <w:id w:val="-656525681"/>
                <w14:checkbox>
                  <w14:checked w14:val="0"/>
                  <w14:checkedState w14:val="2612" w14:font="MS Gothic"/>
                  <w14:uncheckedState w14:val="2610" w14:font="MS Gothic"/>
                </w14:checkbox>
              </w:sdtPr>
              <w:sdtEndPr/>
              <w:sdtContent>
                <w:r w:rsidR="000C1EFB" w:rsidRPr="00B52078">
                  <w:rPr>
                    <w:rFonts w:ascii="MS Gothic" w:eastAsia="MS Gothic" w:hAnsi="MS Gothic" w:cs="Arial" w:hint="eastAsia"/>
                    <w:bCs/>
                    <w:color w:val="auto"/>
                    <w:sz w:val="22"/>
                    <w:szCs w:val="22"/>
                    <w:lang w:val="en-US"/>
                  </w:rPr>
                  <w:t>☐</w:t>
                </w:r>
              </w:sdtContent>
            </w:sdt>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trading without phisical possesing of products</w:t>
            </w:r>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processes:</w:t>
            </w:r>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fldChar w:fldCharType="begin">
                <w:ffData>
                  <w:name w:val="Text83"/>
                  <w:enabled/>
                  <w:calcOnExit w:val="0"/>
                  <w:textInput/>
                </w:ffData>
              </w:fldChar>
            </w:r>
            <w:r w:rsidR="000C1EFB" w:rsidRPr="00B52078">
              <w:rPr>
                <w:rFonts w:ascii="Calibri" w:hAnsi="Calibri" w:cs="Arial"/>
                <w:bCs/>
                <w:color w:val="auto"/>
                <w:sz w:val="18"/>
                <w:szCs w:val="18"/>
                <w:lang w:val="en-US"/>
              </w:rPr>
              <w:instrText xml:space="preserve"> FORMTEXT </w:instrText>
            </w:r>
            <w:r w:rsidR="000C1EFB" w:rsidRPr="00B52078">
              <w:rPr>
                <w:rFonts w:ascii="Calibri" w:hAnsi="Calibri" w:cs="Arial"/>
                <w:bCs/>
                <w:color w:val="auto"/>
                <w:sz w:val="18"/>
                <w:szCs w:val="18"/>
                <w:lang w:val="en-US"/>
              </w:rPr>
            </w:r>
            <w:r w:rsidR="000C1EFB" w:rsidRPr="00B52078">
              <w:rPr>
                <w:rFonts w:ascii="Calibri" w:hAnsi="Calibri" w:cs="Arial"/>
                <w:bCs/>
                <w:color w:val="auto"/>
                <w:sz w:val="18"/>
                <w:szCs w:val="18"/>
                <w:lang w:val="en-US"/>
              </w:rPr>
              <w:fldChar w:fldCharType="separate"/>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fldChar w:fldCharType="end"/>
            </w:r>
          </w:p>
          <w:p w14:paraId="213B763E" w14:textId="77777777" w:rsidR="000C1EFB" w:rsidRPr="00B52078" w:rsidRDefault="00F0282C" w:rsidP="000C1EFB">
            <w:pPr>
              <w:suppressAutoHyphens w:val="0"/>
              <w:rPr>
                <w:rFonts w:ascii="Calibri" w:hAnsi="Calibri" w:cs="Arial"/>
                <w:bCs/>
                <w:color w:val="auto"/>
                <w:sz w:val="22"/>
                <w:szCs w:val="22"/>
                <w:lang w:val="en-US"/>
              </w:rPr>
            </w:pPr>
            <w:sdt>
              <w:sdtPr>
                <w:rPr>
                  <w:rFonts w:ascii="Calibri" w:hAnsi="Calibri" w:cs="Arial"/>
                  <w:bCs/>
                  <w:color w:val="auto"/>
                  <w:sz w:val="22"/>
                  <w:szCs w:val="22"/>
                  <w:lang w:val="en-US"/>
                </w:rPr>
                <w:id w:val="1334566117"/>
                <w14:checkbox>
                  <w14:checked w14:val="0"/>
                  <w14:checkedState w14:val="2612" w14:font="MS Gothic"/>
                  <w14:uncheckedState w14:val="2610" w14:font="MS Gothic"/>
                </w14:checkbox>
              </w:sdtPr>
              <w:sdtEndPr/>
              <w:sdtContent>
                <w:r w:rsidR="000C1EFB" w:rsidRPr="00B52078">
                  <w:rPr>
                    <w:rFonts w:ascii="Segoe UI Symbol" w:hAnsi="Segoe UI Symbol" w:cs="Segoe UI Symbol"/>
                    <w:bCs/>
                    <w:color w:val="auto"/>
                    <w:sz w:val="22"/>
                    <w:szCs w:val="22"/>
                    <w:lang w:val="en-US"/>
                  </w:rPr>
                  <w:t>☐</w:t>
                </w:r>
              </w:sdtContent>
            </w:sdt>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 xml:space="preserve">acounting/ administration    </w:t>
            </w:r>
            <w:r w:rsidR="000C1EFB" w:rsidRPr="00B52078">
              <w:rPr>
                <w:rFonts w:ascii="Calibri" w:hAnsi="Calibri" w:cs="Arial"/>
                <w:bCs/>
                <w:color w:val="auto"/>
                <w:sz w:val="22"/>
                <w:szCs w:val="22"/>
                <w:lang w:val="en-US"/>
              </w:rPr>
              <w:t xml:space="preserve">                                     </w:t>
            </w:r>
            <w:sdt>
              <w:sdtPr>
                <w:rPr>
                  <w:rFonts w:ascii="Calibri" w:hAnsi="Calibri" w:cs="Arial"/>
                  <w:bCs/>
                  <w:color w:val="auto"/>
                  <w:sz w:val="22"/>
                  <w:szCs w:val="22"/>
                  <w:lang w:val="en-US"/>
                </w:rPr>
                <w:id w:val="1114483510"/>
                <w14:checkbox>
                  <w14:checked w14:val="0"/>
                  <w14:checkedState w14:val="2612" w14:font="MS Gothic"/>
                  <w14:uncheckedState w14:val="2610" w14:font="MS Gothic"/>
                </w14:checkbox>
              </w:sdtPr>
              <w:sdtEndPr/>
              <w:sdtContent>
                <w:r w:rsidR="000C1EFB" w:rsidRPr="00B52078">
                  <w:rPr>
                    <w:rFonts w:ascii="Segoe UI Symbol" w:hAnsi="Segoe UI Symbol" w:cs="Segoe UI Symbol"/>
                    <w:bCs/>
                    <w:color w:val="auto"/>
                    <w:sz w:val="22"/>
                    <w:szCs w:val="22"/>
                    <w:lang w:val="en-US"/>
                  </w:rPr>
                  <w:t>☐</w:t>
                </w:r>
              </w:sdtContent>
            </w:sdt>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transport/ distribution</w:t>
            </w:r>
          </w:p>
          <w:p w14:paraId="0133DD0D" w14:textId="77777777" w:rsidR="000C1EFB" w:rsidRPr="00B52078" w:rsidRDefault="00F0282C" w:rsidP="000C1EFB">
            <w:pPr>
              <w:suppressAutoHyphens w:val="0"/>
              <w:rPr>
                <w:rFonts w:ascii="Calibri" w:hAnsi="Calibri" w:cs="Arial"/>
                <w:bCs/>
                <w:color w:val="auto"/>
                <w:sz w:val="22"/>
                <w:szCs w:val="22"/>
                <w:lang w:val="en-US"/>
              </w:rPr>
            </w:pPr>
            <w:sdt>
              <w:sdtPr>
                <w:rPr>
                  <w:rFonts w:ascii="Calibri" w:hAnsi="Calibri" w:cs="Arial"/>
                  <w:bCs/>
                  <w:color w:val="auto"/>
                  <w:sz w:val="22"/>
                  <w:szCs w:val="22"/>
                  <w:lang w:val="en-US"/>
                </w:rPr>
                <w:id w:val="-1569194145"/>
                <w14:checkbox>
                  <w14:checked w14:val="0"/>
                  <w14:checkedState w14:val="2612" w14:font="MS Gothic"/>
                  <w14:uncheckedState w14:val="2610" w14:font="MS Gothic"/>
                </w14:checkbox>
              </w:sdtPr>
              <w:sdtEndPr/>
              <w:sdtContent>
                <w:r w:rsidR="000C1EFB" w:rsidRPr="00B52078">
                  <w:rPr>
                    <w:rFonts w:ascii="Segoe UI Symbol" w:hAnsi="Segoe UI Symbol" w:cs="Segoe UI Symbol"/>
                    <w:bCs/>
                    <w:color w:val="auto"/>
                    <w:sz w:val="22"/>
                    <w:szCs w:val="22"/>
                    <w:lang w:val="en-US"/>
                  </w:rPr>
                  <w:t>☐</w:t>
                </w:r>
              </w:sdtContent>
            </w:sdt>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reception, storage, przyjęcie, dispatch</w:t>
            </w:r>
            <w:r w:rsidR="000C1EFB" w:rsidRPr="00B52078">
              <w:rPr>
                <w:rFonts w:ascii="Calibri" w:hAnsi="Calibri" w:cs="Arial"/>
                <w:bCs/>
                <w:color w:val="auto"/>
                <w:sz w:val="22"/>
                <w:szCs w:val="22"/>
                <w:lang w:val="en-US"/>
              </w:rPr>
              <w:t xml:space="preserve">                       </w:t>
            </w:r>
            <w:sdt>
              <w:sdtPr>
                <w:rPr>
                  <w:rFonts w:ascii="Calibri" w:hAnsi="Calibri" w:cs="Arial"/>
                  <w:bCs/>
                  <w:color w:val="auto"/>
                  <w:sz w:val="22"/>
                  <w:szCs w:val="22"/>
                  <w:lang w:val="en-US"/>
                </w:rPr>
                <w:id w:val="-1926946253"/>
                <w14:checkbox>
                  <w14:checked w14:val="0"/>
                  <w14:checkedState w14:val="2612" w14:font="MS Gothic"/>
                  <w14:uncheckedState w14:val="2610" w14:font="MS Gothic"/>
                </w14:checkbox>
              </w:sdtPr>
              <w:sdtEndPr/>
              <w:sdtContent>
                <w:r w:rsidR="000C1EFB" w:rsidRPr="00B52078">
                  <w:rPr>
                    <w:rFonts w:ascii="Segoe UI Symbol" w:hAnsi="Segoe UI Symbol" w:cs="Segoe UI Symbol"/>
                    <w:bCs/>
                    <w:color w:val="auto"/>
                    <w:sz w:val="22"/>
                    <w:szCs w:val="22"/>
                    <w:lang w:val="en-US"/>
                  </w:rPr>
                  <w:t>☐</w:t>
                </w:r>
              </w:sdtContent>
            </w:sdt>
            <w:r w:rsidR="000C1EFB" w:rsidRPr="00B52078">
              <w:rPr>
                <w:rFonts w:ascii="Calibri" w:hAnsi="Calibri" w:cs="Arial"/>
                <w:bCs/>
                <w:color w:val="auto"/>
                <w:sz w:val="22"/>
                <w:szCs w:val="22"/>
                <w:lang w:val="en-US"/>
              </w:rPr>
              <w:t xml:space="preserve"> </w:t>
            </w:r>
            <w:r w:rsidR="000C1EFB" w:rsidRPr="00B52078">
              <w:rPr>
                <w:rFonts w:ascii="Calibri" w:hAnsi="Calibri" w:cs="Arial"/>
                <w:bCs/>
                <w:color w:val="auto"/>
                <w:sz w:val="18"/>
                <w:szCs w:val="18"/>
                <w:lang w:val="en-US"/>
              </w:rPr>
              <w:t xml:space="preserve">other processes: </w:t>
            </w:r>
            <w:r w:rsidR="000C1EFB" w:rsidRPr="00B52078">
              <w:rPr>
                <w:rFonts w:ascii="Calibri" w:hAnsi="Calibri" w:cs="Arial"/>
                <w:bCs/>
                <w:color w:val="auto"/>
                <w:sz w:val="18"/>
                <w:szCs w:val="18"/>
                <w:lang w:val="en-US"/>
              </w:rPr>
              <w:fldChar w:fldCharType="begin">
                <w:ffData>
                  <w:name w:val="Text83"/>
                  <w:enabled/>
                  <w:calcOnExit w:val="0"/>
                  <w:textInput/>
                </w:ffData>
              </w:fldChar>
            </w:r>
            <w:r w:rsidR="000C1EFB" w:rsidRPr="00B52078">
              <w:rPr>
                <w:rFonts w:ascii="Calibri" w:hAnsi="Calibri" w:cs="Arial"/>
                <w:bCs/>
                <w:color w:val="auto"/>
                <w:sz w:val="18"/>
                <w:szCs w:val="18"/>
                <w:lang w:val="en-US"/>
              </w:rPr>
              <w:instrText xml:space="preserve"> FORMTEXT </w:instrText>
            </w:r>
            <w:r w:rsidR="000C1EFB" w:rsidRPr="00B52078">
              <w:rPr>
                <w:rFonts w:ascii="Calibri" w:hAnsi="Calibri" w:cs="Arial"/>
                <w:bCs/>
                <w:color w:val="auto"/>
                <w:sz w:val="18"/>
                <w:szCs w:val="18"/>
                <w:lang w:val="en-US"/>
              </w:rPr>
            </w:r>
            <w:r w:rsidR="000C1EFB" w:rsidRPr="00B52078">
              <w:rPr>
                <w:rFonts w:ascii="Calibri" w:hAnsi="Calibri" w:cs="Arial"/>
                <w:bCs/>
                <w:color w:val="auto"/>
                <w:sz w:val="18"/>
                <w:szCs w:val="18"/>
                <w:lang w:val="en-US"/>
              </w:rPr>
              <w:fldChar w:fldCharType="separate"/>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t> </w:t>
            </w:r>
            <w:r w:rsidR="000C1EFB" w:rsidRPr="00B52078">
              <w:rPr>
                <w:rFonts w:ascii="Calibri" w:hAnsi="Calibri" w:cs="Arial"/>
                <w:bCs/>
                <w:color w:val="auto"/>
                <w:sz w:val="18"/>
                <w:szCs w:val="18"/>
                <w:lang w:val="en-US"/>
              </w:rPr>
              <w:fldChar w:fldCharType="end"/>
            </w:r>
          </w:p>
          <w:p w14:paraId="3DB3FBDD" w14:textId="77777777" w:rsidR="000C1EFB" w:rsidRPr="00B52078" w:rsidRDefault="00F0282C" w:rsidP="000C1EFB">
            <w:pPr>
              <w:suppressAutoHyphens w:val="0"/>
              <w:rPr>
                <w:rFonts w:ascii="Calibri" w:hAnsi="Calibri" w:cs="Arial"/>
                <w:b/>
                <w:bCs/>
                <w:color w:val="auto"/>
                <w:sz w:val="22"/>
                <w:szCs w:val="22"/>
                <w:lang w:val="pl-PL"/>
              </w:rPr>
            </w:pPr>
            <w:sdt>
              <w:sdtPr>
                <w:rPr>
                  <w:rFonts w:ascii="Calibri" w:hAnsi="Calibri" w:cs="Arial"/>
                  <w:bCs/>
                  <w:color w:val="auto"/>
                  <w:sz w:val="22"/>
                  <w:szCs w:val="22"/>
                  <w:lang w:val="pl-PL"/>
                </w:rPr>
                <w:id w:val="1988588749"/>
                <w14:checkbox>
                  <w14:checked w14:val="0"/>
                  <w14:checkedState w14:val="2612" w14:font="MS Gothic"/>
                  <w14:uncheckedState w14:val="2610" w14:font="MS Gothic"/>
                </w14:checkbox>
              </w:sdtPr>
              <w:sdtEndPr/>
              <w:sdtContent>
                <w:r w:rsidR="000C1EFB" w:rsidRPr="00B52078">
                  <w:rPr>
                    <w:rFonts w:ascii="Segoe UI Symbol" w:hAnsi="Segoe UI Symbol" w:cs="Segoe UI Symbol"/>
                    <w:bCs/>
                    <w:color w:val="auto"/>
                    <w:sz w:val="22"/>
                    <w:szCs w:val="22"/>
                    <w:lang w:val="pl-PL"/>
                  </w:rPr>
                  <w:t>☐</w:t>
                </w:r>
              </w:sdtContent>
            </w:sdt>
            <w:r w:rsidR="000C1EFB" w:rsidRPr="00B52078">
              <w:rPr>
                <w:rFonts w:ascii="Calibri" w:hAnsi="Calibri" w:cs="Arial"/>
                <w:bCs/>
                <w:color w:val="auto"/>
                <w:sz w:val="22"/>
                <w:szCs w:val="22"/>
                <w:lang w:val="pl-PL"/>
              </w:rPr>
              <w:t xml:space="preserve"> </w:t>
            </w:r>
            <w:r w:rsidR="000C1EFB" w:rsidRPr="00B52078">
              <w:rPr>
                <w:rFonts w:ascii="Calibri" w:hAnsi="Calibri" w:cs="Arial"/>
                <w:b/>
                <w:bCs/>
                <w:color w:val="auto"/>
                <w:sz w:val="18"/>
                <w:szCs w:val="18"/>
                <w:lang w:val="pl-PL"/>
              </w:rPr>
              <w:t xml:space="preserve">labeling  </w:t>
            </w:r>
            <w:r w:rsidR="000C1EFB" w:rsidRPr="00B52078">
              <w:rPr>
                <w:rFonts w:ascii="Calibri" w:hAnsi="Calibri" w:cs="Arial"/>
                <w:bCs/>
                <w:color w:val="auto"/>
                <w:sz w:val="18"/>
                <w:szCs w:val="18"/>
                <w:lang w:val="pl-PL"/>
              </w:rPr>
              <w:t xml:space="preserve"> </w:t>
            </w:r>
            <w:r w:rsidR="000C1EFB" w:rsidRPr="00B52078">
              <w:rPr>
                <w:rFonts w:ascii="Calibri" w:hAnsi="Calibri" w:cs="Arial"/>
                <w:bCs/>
                <w:color w:val="auto"/>
                <w:sz w:val="22"/>
                <w:szCs w:val="22"/>
                <w:lang w:val="pl-PL"/>
              </w:rPr>
              <w:t xml:space="preserve">                                                                                  </w:t>
            </w:r>
          </w:p>
        </w:tc>
      </w:tr>
      <w:tr w:rsidR="000C1EFB" w:rsidRPr="00D00D0C" w14:paraId="759B92F7" w14:textId="77777777" w:rsidTr="00403DDC">
        <w:trPr>
          <w:trHeight w:val="278"/>
          <w:jc w:val="right"/>
        </w:trPr>
        <w:tc>
          <w:tcPr>
            <w:tcW w:w="424" w:type="dxa"/>
            <w:tcBorders>
              <w:top w:val="single" w:sz="4" w:space="0" w:color="auto"/>
              <w:left w:val="single" w:sz="4" w:space="0" w:color="auto"/>
              <w:bottom w:val="single" w:sz="4" w:space="0" w:color="auto"/>
              <w:right w:val="single" w:sz="4" w:space="0" w:color="auto"/>
            </w:tcBorders>
            <w:shd w:val="clear" w:color="auto" w:fill="F2F2F2"/>
          </w:tcPr>
          <w:p w14:paraId="623CF5E7" w14:textId="77777777" w:rsidR="000C1EFB" w:rsidRPr="00B52078" w:rsidRDefault="000C1EFB" w:rsidP="000C1EFB">
            <w:pPr>
              <w:suppressAutoHyphens w:val="0"/>
              <w:rPr>
                <w:rFonts w:ascii="Calibri" w:hAnsi="Calibri" w:cs="Arial"/>
                <w:color w:val="auto"/>
                <w:sz w:val="22"/>
                <w:szCs w:val="22"/>
                <w:lang w:val="pl-PL"/>
              </w:rPr>
            </w:pPr>
            <w:r w:rsidRPr="00B52078">
              <w:rPr>
                <w:rFonts w:ascii="Calibri" w:hAnsi="Calibri" w:cs="Arial"/>
                <w:color w:val="auto"/>
                <w:sz w:val="22"/>
                <w:szCs w:val="22"/>
                <w:lang w:val="pl-PL"/>
              </w:rPr>
              <w:t>1.14</w:t>
            </w:r>
          </w:p>
        </w:tc>
        <w:tc>
          <w:tcPr>
            <w:tcW w:w="9213" w:type="dxa"/>
            <w:gridSpan w:val="2"/>
            <w:tcBorders>
              <w:top w:val="single" w:sz="4" w:space="0" w:color="auto"/>
              <w:left w:val="single" w:sz="4" w:space="0" w:color="auto"/>
              <w:bottom w:val="single" w:sz="4" w:space="0" w:color="auto"/>
              <w:right w:val="single" w:sz="4" w:space="0" w:color="auto"/>
            </w:tcBorders>
          </w:tcPr>
          <w:p w14:paraId="57B27E13" w14:textId="77777777" w:rsidR="000C1EFB" w:rsidRPr="00B52078" w:rsidRDefault="000C1EFB" w:rsidP="000C1EFB">
            <w:pPr>
              <w:suppressAutoHyphens w:val="0"/>
              <w:rPr>
                <w:rFonts w:ascii="Calibri" w:hAnsi="Calibri" w:cs="Arial"/>
                <w:b/>
                <w:bCs/>
                <w:color w:val="auto"/>
                <w:sz w:val="22"/>
                <w:szCs w:val="22"/>
                <w:lang w:val="en-US"/>
              </w:rPr>
            </w:pPr>
            <w:r w:rsidRPr="00B52078">
              <w:rPr>
                <w:rFonts w:ascii="Calibri" w:hAnsi="Calibri" w:cs="Arial"/>
                <w:b/>
                <w:bCs/>
                <w:color w:val="auto"/>
                <w:sz w:val="22"/>
                <w:szCs w:val="22"/>
                <w:lang w:val="en-US"/>
              </w:rPr>
              <w:t xml:space="preserve"> Products that certification refers to:  </w:t>
            </w:r>
            <w:r w:rsidRPr="00B52078">
              <w:rPr>
                <w:rFonts w:ascii="Calibri" w:hAnsi="Calibri" w:cs="Arial"/>
                <w:b/>
                <w:bCs/>
                <w:color w:val="auto"/>
                <w:sz w:val="22"/>
                <w:szCs w:val="22"/>
                <w:lang w:val="en-US"/>
              </w:rPr>
              <w:fldChar w:fldCharType="begin">
                <w:ffData>
                  <w:name w:val="Text83"/>
                  <w:enabled/>
                  <w:calcOnExit w:val="0"/>
                  <w:textInput/>
                </w:ffData>
              </w:fldChar>
            </w:r>
            <w:r w:rsidRPr="00B52078">
              <w:rPr>
                <w:rFonts w:ascii="Calibri" w:hAnsi="Calibri" w:cs="Arial"/>
                <w:b/>
                <w:bCs/>
                <w:color w:val="auto"/>
                <w:sz w:val="22"/>
                <w:szCs w:val="22"/>
                <w:lang w:val="en-US"/>
              </w:rPr>
              <w:instrText xml:space="preserve"> FORMTEXT </w:instrText>
            </w:r>
            <w:r w:rsidRPr="00B52078">
              <w:rPr>
                <w:rFonts w:ascii="Calibri" w:hAnsi="Calibri" w:cs="Arial"/>
                <w:b/>
                <w:bCs/>
                <w:color w:val="auto"/>
                <w:sz w:val="22"/>
                <w:szCs w:val="22"/>
                <w:lang w:val="en-US"/>
              </w:rPr>
            </w:r>
            <w:r w:rsidRPr="00B52078">
              <w:rPr>
                <w:rFonts w:ascii="Calibri" w:hAnsi="Calibri" w:cs="Arial"/>
                <w:b/>
                <w:bCs/>
                <w:color w:val="auto"/>
                <w:sz w:val="22"/>
                <w:szCs w:val="22"/>
                <w:lang w:val="en-US"/>
              </w:rPr>
              <w:fldChar w:fldCharType="separate"/>
            </w:r>
            <w:r w:rsidRPr="00B52078">
              <w:rPr>
                <w:rFonts w:ascii="Calibri" w:hAnsi="Calibri" w:cs="Arial"/>
                <w:b/>
                <w:bCs/>
                <w:color w:val="auto"/>
                <w:sz w:val="22"/>
                <w:szCs w:val="22"/>
                <w:lang w:val="en-US"/>
              </w:rPr>
              <w:t> </w:t>
            </w:r>
            <w:r w:rsidRPr="00B52078">
              <w:rPr>
                <w:rFonts w:ascii="Calibri" w:hAnsi="Calibri" w:cs="Arial"/>
                <w:b/>
                <w:bCs/>
                <w:color w:val="auto"/>
                <w:sz w:val="22"/>
                <w:szCs w:val="22"/>
                <w:lang w:val="en-US"/>
              </w:rPr>
              <w:t> </w:t>
            </w:r>
            <w:r w:rsidRPr="00B52078">
              <w:rPr>
                <w:rFonts w:ascii="Calibri" w:hAnsi="Calibri" w:cs="Arial"/>
                <w:b/>
                <w:bCs/>
                <w:color w:val="auto"/>
                <w:sz w:val="22"/>
                <w:szCs w:val="22"/>
                <w:lang w:val="en-US"/>
              </w:rPr>
              <w:t> </w:t>
            </w:r>
            <w:r w:rsidRPr="00B52078">
              <w:rPr>
                <w:rFonts w:ascii="Calibri" w:hAnsi="Calibri" w:cs="Arial"/>
                <w:b/>
                <w:bCs/>
                <w:color w:val="auto"/>
                <w:sz w:val="22"/>
                <w:szCs w:val="22"/>
                <w:lang w:val="en-US"/>
              </w:rPr>
              <w:t> </w:t>
            </w:r>
            <w:r w:rsidRPr="00B52078">
              <w:rPr>
                <w:rFonts w:ascii="Calibri" w:hAnsi="Calibri" w:cs="Arial"/>
                <w:b/>
                <w:bCs/>
                <w:color w:val="auto"/>
                <w:sz w:val="22"/>
                <w:szCs w:val="22"/>
                <w:lang w:val="en-US"/>
              </w:rPr>
              <w:t> </w:t>
            </w:r>
            <w:r w:rsidRPr="00B52078">
              <w:rPr>
                <w:rFonts w:ascii="Calibri" w:hAnsi="Calibri" w:cs="Arial"/>
                <w:b/>
                <w:bCs/>
                <w:color w:val="auto"/>
                <w:sz w:val="22"/>
                <w:szCs w:val="22"/>
                <w:lang w:val="en-US"/>
              </w:rPr>
              <w:fldChar w:fldCharType="end"/>
            </w:r>
          </w:p>
        </w:tc>
      </w:tr>
      <w:tr w:rsidR="000C1EFB" w:rsidRPr="00D00D0C" w14:paraId="2430280D" w14:textId="77777777" w:rsidTr="00403DDC">
        <w:trPr>
          <w:trHeight w:val="278"/>
          <w:jc w:val="right"/>
        </w:trPr>
        <w:tc>
          <w:tcPr>
            <w:tcW w:w="424" w:type="dxa"/>
            <w:tcBorders>
              <w:top w:val="single" w:sz="4" w:space="0" w:color="auto"/>
              <w:left w:val="single" w:sz="4" w:space="0" w:color="auto"/>
              <w:bottom w:val="single" w:sz="4" w:space="0" w:color="auto"/>
              <w:right w:val="single" w:sz="4" w:space="0" w:color="auto"/>
            </w:tcBorders>
            <w:shd w:val="clear" w:color="auto" w:fill="F2F2F2"/>
          </w:tcPr>
          <w:p w14:paraId="6C61F56E" w14:textId="77777777" w:rsidR="000C1EFB" w:rsidRPr="00B52078" w:rsidRDefault="000C1EFB" w:rsidP="000C1EFB">
            <w:pPr>
              <w:suppressAutoHyphens w:val="0"/>
              <w:rPr>
                <w:rFonts w:ascii="Calibri" w:hAnsi="Calibri" w:cs="Arial"/>
                <w:color w:val="auto"/>
                <w:sz w:val="22"/>
                <w:szCs w:val="22"/>
                <w:lang w:val="pl-PL"/>
              </w:rPr>
            </w:pPr>
            <w:r w:rsidRPr="00B52078">
              <w:rPr>
                <w:rFonts w:ascii="Calibri" w:hAnsi="Calibri" w:cs="Arial"/>
                <w:color w:val="auto"/>
                <w:sz w:val="22"/>
                <w:szCs w:val="22"/>
                <w:lang w:val="pl-PL"/>
              </w:rPr>
              <w:t>1.15</w:t>
            </w:r>
          </w:p>
        </w:tc>
        <w:tc>
          <w:tcPr>
            <w:tcW w:w="9213" w:type="dxa"/>
            <w:gridSpan w:val="2"/>
            <w:tcBorders>
              <w:top w:val="single" w:sz="4" w:space="0" w:color="auto"/>
              <w:left w:val="single" w:sz="4" w:space="0" w:color="auto"/>
              <w:bottom w:val="single" w:sz="4" w:space="0" w:color="auto"/>
              <w:right w:val="single" w:sz="4" w:space="0" w:color="auto"/>
            </w:tcBorders>
          </w:tcPr>
          <w:p w14:paraId="051165CA" w14:textId="77777777" w:rsidR="000C1EFB" w:rsidRPr="00B52078" w:rsidRDefault="000C1EFB" w:rsidP="000C1EFB">
            <w:pPr>
              <w:suppressAutoHyphens w:val="0"/>
              <w:rPr>
                <w:rFonts w:ascii="Calibri" w:hAnsi="Calibri" w:cs="Arial"/>
                <w:b/>
                <w:bCs/>
                <w:color w:val="auto"/>
                <w:sz w:val="22"/>
                <w:szCs w:val="22"/>
                <w:lang w:val="pl-PL"/>
              </w:rPr>
            </w:pPr>
            <w:r w:rsidRPr="00B52078">
              <w:rPr>
                <w:rFonts w:ascii="Calibri" w:hAnsi="Calibri" w:cs="Arial"/>
                <w:b/>
                <w:bCs/>
                <w:color w:val="auto"/>
                <w:sz w:val="22"/>
                <w:szCs w:val="22"/>
                <w:lang w:val="pl-PL"/>
              </w:rPr>
              <w:t xml:space="preserve"> Owned valid certificate:</w:t>
            </w:r>
          </w:p>
          <w:p w14:paraId="077AAE5C" w14:textId="77777777" w:rsidR="000C1EFB" w:rsidRPr="00B52078" w:rsidRDefault="000C1EFB" w:rsidP="000C1EFB">
            <w:pPr>
              <w:suppressAutoHyphens w:val="0"/>
              <w:rPr>
                <w:rFonts w:ascii="Calibri" w:hAnsi="Calibri" w:cs="Arial"/>
                <w:bCs/>
                <w:color w:val="auto"/>
                <w:sz w:val="22"/>
                <w:szCs w:val="22"/>
                <w:lang w:val="pl-PL"/>
              </w:rPr>
            </w:pPr>
            <w:r w:rsidRPr="00B52078">
              <w:rPr>
                <w:rFonts w:ascii="Calibri" w:hAnsi="Calibri" w:cs="Arial"/>
                <w:bCs/>
                <w:color w:val="auto"/>
                <w:sz w:val="22"/>
                <w:szCs w:val="22"/>
                <w:lang w:val="pl-PL"/>
              </w:rPr>
              <w:t xml:space="preserve"> </w:t>
            </w:r>
            <w:sdt>
              <w:sdtPr>
                <w:rPr>
                  <w:rFonts w:ascii="Calibri" w:hAnsi="Calibri" w:cs="Arial"/>
                  <w:bCs/>
                  <w:color w:val="auto"/>
                  <w:sz w:val="22"/>
                  <w:szCs w:val="22"/>
                  <w:lang w:val="pl-PL"/>
                </w:rPr>
                <w:id w:val="-1010060550"/>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CoC             </w:t>
            </w:r>
            <w:sdt>
              <w:sdtPr>
                <w:rPr>
                  <w:rFonts w:ascii="Calibri" w:hAnsi="Calibri" w:cs="Arial"/>
                  <w:bCs/>
                  <w:color w:val="auto"/>
                  <w:sz w:val="22"/>
                  <w:szCs w:val="22"/>
                  <w:lang w:val="pl-PL"/>
                </w:rPr>
                <w:id w:val="2135598248"/>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IFA        </w:t>
            </w:r>
            <w:sdt>
              <w:sdtPr>
                <w:rPr>
                  <w:rFonts w:ascii="Calibri" w:hAnsi="Calibri" w:cs="Arial"/>
                  <w:bCs/>
                  <w:color w:val="auto"/>
                  <w:sz w:val="22"/>
                  <w:szCs w:val="22"/>
                  <w:lang w:val="pl-PL"/>
                </w:rPr>
                <w:id w:val="604394044"/>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PHA      </w:t>
            </w:r>
            <w:sdt>
              <w:sdtPr>
                <w:rPr>
                  <w:rFonts w:ascii="Calibri" w:hAnsi="Calibri" w:cs="Arial"/>
                  <w:bCs/>
                  <w:color w:val="auto"/>
                  <w:sz w:val="22"/>
                  <w:szCs w:val="22"/>
                  <w:lang w:val="pl-PL"/>
                </w:rPr>
                <w:id w:val="485985099"/>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BRCGS   </w:t>
            </w:r>
            <w:sdt>
              <w:sdtPr>
                <w:rPr>
                  <w:rFonts w:ascii="Calibri" w:hAnsi="Calibri" w:cs="Arial"/>
                  <w:bCs/>
                  <w:color w:val="auto"/>
                  <w:sz w:val="22"/>
                  <w:szCs w:val="22"/>
                  <w:lang w:val="pl-PL"/>
                </w:rPr>
                <w:id w:val="703829462"/>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IFS     </w:t>
            </w:r>
            <w:sdt>
              <w:sdtPr>
                <w:rPr>
                  <w:rFonts w:ascii="Calibri" w:hAnsi="Calibri" w:cs="Arial"/>
                  <w:bCs/>
                  <w:color w:val="auto"/>
                  <w:sz w:val="22"/>
                  <w:szCs w:val="22"/>
                  <w:lang w:val="pl-PL"/>
                </w:rPr>
                <w:id w:val="-1945288894"/>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ISO 22000       </w:t>
            </w:r>
            <w:sdt>
              <w:sdtPr>
                <w:rPr>
                  <w:rFonts w:ascii="Calibri" w:hAnsi="Calibri" w:cs="Arial"/>
                  <w:bCs/>
                  <w:color w:val="auto"/>
                  <w:sz w:val="22"/>
                  <w:szCs w:val="22"/>
                  <w:lang w:val="pl-PL"/>
                </w:rPr>
                <w:id w:val="562989778"/>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FSSC 22000     </w:t>
            </w:r>
            <w:sdt>
              <w:sdtPr>
                <w:rPr>
                  <w:rFonts w:ascii="Calibri" w:hAnsi="Calibri" w:cs="Arial"/>
                  <w:bCs/>
                  <w:color w:val="auto"/>
                  <w:sz w:val="22"/>
                  <w:szCs w:val="22"/>
                  <w:lang w:val="pl-PL"/>
                </w:rPr>
                <w:id w:val="105789560"/>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pl-PL"/>
                  </w:rPr>
                  <w:t>☐</w:t>
                </w:r>
              </w:sdtContent>
            </w:sdt>
            <w:r w:rsidRPr="00B52078">
              <w:rPr>
                <w:rFonts w:ascii="Calibri" w:hAnsi="Calibri" w:cs="Arial"/>
                <w:bCs/>
                <w:color w:val="auto"/>
                <w:sz w:val="22"/>
                <w:szCs w:val="22"/>
                <w:lang w:val="pl-PL"/>
              </w:rPr>
              <w:t xml:space="preserve"> inny: </w:t>
            </w:r>
            <w:r w:rsidRPr="00B52078">
              <w:rPr>
                <w:rFonts w:ascii="Calibri" w:hAnsi="Calibri" w:cs="Arial"/>
                <w:bCs/>
                <w:color w:val="auto"/>
                <w:sz w:val="22"/>
                <w:szCs w:val="22"/>
                <w:lang w:val="en-US"/>
              </w:rPr>
              <w:fldChar w:fldCharType="begin">
                <w:ffData>
                  <w:name w:val="Text83"/>
                  <w:enabled/>
                  <w:calcOnExit w:val="0"/>
                  <w:textInput/>
                </w:ffData>
              </w:fldChar>
            </w:r>
            <w:r w:rsidRPr="00B52078">
              <w:rPr>
                <w:rFonts w:ascii="Calibri" w:hAnsi="Calibri" w:cs="Arial"/>
                <w:bCs/>
                <w:color w:val="auto"/>
                <w:sz w:val="22"/>
                <w:szCs w:val="22"/>
                <w:lang w:val="pl-PL"/>
              </w:rPr>
              <w:instrText xml:space="preserve"> FORMTEXT </w:instrText>
            </w:r>
            <w:r w:rsidRPr="00B52078">
              <w:rPr>
                <w:rFonts w:ascii="Calibri" w:hAnsi="Calibri" w:cs="Arial"/>
                <w:bCs/>
                <w:color w:val="auto"/>
                <w:sz w:val="22"/>
                <w:szCs w:val="22"/>
                <w:lang w:val="en-US"/>
              </w:rPr>
            </w:r>
            <w:r w:rsidRPr="00B52078">
              <w:rPr>
                <w:rFonts w:ascii="Calibri" w:hAnsi="Calibri" w:cs="Arial"/>
                <w:bCs/>
                <w:color w:val="auto"/>
                <w:sz w:val="22"/>
                <w:szCs w:val="22"/>
                <w:lang w:val="en-US"/>
              </w:rPr>
              <w:fldChar w:fldCharType="separate"/>
            </w:r>
            <w:r w:rsidRPr="00B52078">
              <w:rPr>
                <w:rFonts w:ascii="Calibri" w:hAnsi="Calibri" w:cs="Arial"/>
                <w:bCs/>
                <w:color w:val="auto"/>
                <w:sz w:val="22"/>
                <w:szCs w:val="22"/>
                <w:lang w:val="en-US"/>
              </w:rPr>
              <w:t> </w:t>
            </w:r>
            <w:r w:rsidRPr="00B52078">
              <w:rPr>
                <w:rFonts w:ascii="Calibri" w:hAnsi="Calibri" w:cs="Arial"/>
                <w:bCs/>
                <w:color w:val="auto"/>
                <w:sz w:val="22"/>
                <w:szCs w:val="22"/>
                <w:lang w:val="en-US"/>
              </w:rPr>
              <w:t> </w:t>
            </w:r>
            <w:r w:rsidRPr="00B52078">
              <w:rPr>
                <w:rFonts w:ascii="Calibri" w:hAnsi="Calibri" w:cs="Arial"/>
                <w:bCs/>
                <w:color w:val="auto"/>
                <w:sz w:val="22"/>
                <w:szCs w:val="22"/>
                <w:lang w:val="en-US"/>
              </w:rPr>
              <w:t> </w:t>
            </w:r>
            <w:r w:rsidRPr="00B52078">
              <w:rPr>
                <w:rFonts w:ascii="Calibri" w:hAnsi="Calibri" w:cs="Arial"/>
                <w:bCs/>
                <w:color w:val="auto"/>
                <w:sz w:val="22"/>
                <w:szCs w:val="22"/>
                <w:lang w:val="en-US"/>
              </w:rPr>
              <w:t> </w:t>
            </w:r>
            <w:r w:rsidRPr="00B52078">
              <w:rPr>
                <w:rFonts w:ascii="Calibri" w:hAnsi="Calibri" w:cs="Arial"/>
                <w:bCs/>
                <w:color w:val="auto"/>
                <w:sz w:val="22"/>
                <w:szCs w:val="22"/>
                <w:lang w:val="en-US"/>
              </w:rPr>
              <w:t> </w:t>
            </w:r>
            <w:r w:rsidRPr="00B52078">
              <w:rPr>
                <w:rFonts w:ascii="Calibri" w:hAnsi="Calibri" w:cs="Arial"/>
                <w:bCs/>
                <w:color w:val="auto"/>
                <w:sz w:val="22"/>
                <w:szCs w:val="22"/>
                <w:lang w:val="en-US"/>
              </w:rPr>
              <w:fldChar w:fldCharType="end"/>
            </w:r>
          </w:p>
          <w:p w14:paraId="087FA6D6" w14:textId="77777777" w:rsidR="000C1EFB" w:rsidRPr="00B52078" w:rsidRDefault="000C1EFB" w:rsidP="000C1EFB">
            <w:pPr>
              <w:suppressAutoHyphens w:val="0"/>
              <w:rPr>
                <w:rFonts w:ascii="Calibri" w:hAnsi="Calibri" w:cs="Arial"/>
                <w:b/>
                <w:bCs/>
                <w:color w:val="auto"/>
                <w:sz w:val="22"/>
                <w:szCs w:val="22"/>
                <w:lang w:val="en-US"/>
              </w:rPr>
            </w:pPr>
            <w:r w:rsidRPr="00B52078">
              <w:rPr>
                <w:rFonts w:ascii="Calibri" w:hAnsi="Calibri" w:cs="Arial"/>
                <w:bCs/>
                <w:color w:val="auto"/>
                <w:sz w:val="22"/>
                <w:szCs w:val="22"/>
                <w:lang w:val="pl-PL"/>
              </w:rPr>
              <w:t xml:space="preserve"> </w:t>
            </w:r>
            <w:sdt>
              <w:sdtPr>
                <w:rPr>
                  <w:rFonts w:ascii="Calibri" w:hAnsi="Calibri" w:cs="Arial"/>
                  <w:bCs/>
                  <w:color w:val="auto"/>
                  <w:sz w:val="22"/>
                  <w:szCs w:val="22"/>
                  <w:lang w:val="en-US"/>
                </w:rPr>
                <w:id w:val="-1233688607"/>
                <w14:checkbox>
                  <w14:checked w14:val="0"/>
                  <w14:checkedState w14:val="2612" w14:font="MS Gothic"/>
                  <w14:uncheckedState w14:val="2610" w14:font="MS Gothic"/>
                </w14:checkbox>
              </w:sdtPr>
              <w:sdtEndPr/>
              <w:sdtContent>
                <w:r w:rsidRPr="00B52078">
                  <w:rPr>
                    <w:rFonts w:ascii="Segoe UI Symbol" w:hAnsi="Segoe UI Symbol" w:cs="Segoe UI Symbol"/>
                    <w:bCs/>
                    <w:color w:val="auto"/>
                    <w:sz w:val="22"/>
                    <w:szCs w:val="22"/>
                    <w:lang w:val="en-US"/>
                  </w:rPr>
                  <w:t>☐</w:t>
                </w:r>
              </w:sdtContent>
            </w:sdt>
            <w:r w:rsidRPr="00B52078">
              <w:rPr>
                <w:rFonts w:ascii="Calibri" w:hAnsi="Calibri" w:cs="Arial"/>
                <w:bCs/>
                <w:color w:val="auto"/>
                <w:sz w:val="22"/>
                <w:szCs w:val="22"/>
                <w:lang w:val="en-US"/>
              </w:rPr>
              <w:t xml:space="preserve"> the company does not own any valid certificate</w:t>
            </w:r>
          </w:p>
        </w:tc>
      </w:tr>
    </w:tbl>
    <w:p w14:paraId="2046740E" w14:textId="6874702C" w:rsidR="006C2E1A" w:rsidRDefault="006C2E1A">
      <w:pPr>
        <w:pStyle w:val="Nagwek"/>
        <w:tabs>
          <w:tab w:val="clear" w:pos="4536"/>
          <w:tab w:val="clear" w:pos="9072"/>
        </w:tabs>
        <w:suppressAutoHyphens w:val="0"/>
        <w:spacing w:after="120"/>
        <w:rPr>
          <w:rFonts w:ascii="Arial" w:hAnsi="Arial" w:cs="Arial"/>
          <w:color w:val="auto"/>
          <w:sz w:val="6"/>
          <w:szCs w:val="16"/>
          <w:lang w:val="en-US"/>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9"/>
        <w:gridCol w:w="493"/>
        <w:gridCol w:w="669"/>
        <w:gridCol w:w="424"/>
        <w:gridCol w:w="1180"/>
        <w:gridCol w:w="493"/>
        <w:gridCol w:w="427"/>
        <w:gridCol w:w="415"/>
        <w:gridCol w:w="436"/>
        <w:gridCol w:w="414"/>
        <w:gridCol w:w="11"/>
        <w:gridCol w:w="301"/>
        <w:gridCol w:w="374"/>
        <w:gridCol w:w="304"/>
        <w:gridCol w:w="1274"/>
        <w:gridCol w:w="283"/>
        <w:gridCol w:w="366"/>
        <w:gridCol w:w="1341"/>
        <w:gridCol w:w="70"/>
      </w:tblGrid>
      <w:tr w:rsidR="00BD6893" w:rsidRPr="009E5ED5" w14:paraId="76C4F0B9" w14:textId="77777777" w:rsidTr="00F27D34">
        <w:trPr>
          <w:gridAfter w:val="1"/>
          <w:wAfter w:w="64" w:type="dxa"/>
          <w:trHeight w:val="128"/>
          <w:tblHeader/>
        </w:trPr>
        <w:tc>
          <w:tcPr>
            <w:tcW w:w="430" w:type="dxa"/>
            <w:gridSpan w:val="2"/>
            <w:shd w:val="clear" w:color="auto" w:fill="F2F2F2"/>
          </w:tcPr>
          <w:p w14:paraId="656CEEB2" w14:textId="77777777" w:rsidR="00BD6893" w:rsidRPr="009E5ED5" w:rsidRDefault="00BD6893" w:rsidP="005132FE">
            <w:pPr>
              <w:pStyle w:val="TabellenInhalt"/>
              <w:suppressLineNumbers w:val="0"/>
              <w:suppressAutoHyphens w:val="0"/>
              <w:spacing w:after="0"/>
              <w:rPr>
                <w:rFonts w:ascii="Calibri" w:hAnsi="Calibri" w:cs="Arial"/>
                <w:b/>
                <w:bCs/>
                <w:color w:val="auto"/>
                <w:sz w:val="22"/>
                <w:szCs w:val="22"/>
                <w:lang w:val="pl-PL"/>
              </w:rPr>
            </w:pPr>
            <w:r w:rsidRPr="009E5ED5">
              <w:rPr>
                <w:rFonts w:ascii="Calibri" w:hAnsi="Calibri" w:cs="Arial"/>
                <w:b/>
                <w:bCs/>
                <w:color w:val="auto"/>
                <w:sz w:val="22"/>
                <w:szCs w:val="22"/>
                <w:lang w:val="pl-PL"/>
              </w:rPr>
              <w:lastRenderedPageBreak/>
              <w:t>2.</w:t>
            </w:r>
          </w:p>
        </w:tc>
        <w:tc>
          <w:tcPr>
            <w:tcW w:w="9209" w:type="dxa"/>
            <w:gridSpan w:val="17"/>
            <w:shd w:val="clear" w:color="auto" w:fill="F2F2F2"/>
          </w:tcPr>
          <w:p w14:paraId="1F0DFD8E"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pl-PL"/>
              </w:rPr>
            </w:pPr>
            <w:r w:rsidRPr="009E5ED5">
              <w:rPr>
                <w:rFonts w:ascii="Calibri" w:hAnsi="Calibri" w:cs="Arial"/>
                <w:color w:val="auto"/>
                <w:sz w:val="22"/>
                <w:szCs w:val="22"/>
                <w:lang w:val="pl-PL"/>
              </w:rPr>
              <w:t xml:space="preserve"> </w:t>
            </w:r>
            <w:r w:rsidRPr="009E5ED5">
              <w:rPr>
                <w:rFonts w:ascii="Calibri" w:hAnsi="Calibri" w:cs="Arial"/>
                <w:b/>
                <w:color w:val="auto"/>
                <w:sz w:val="22"/>
                <w:szCs w:val="22"/>
                <w:lang w:val="pl-PL"/>
              </w:rPr>
              <w:t>Scope of certification</w:t>
            </w:r>
            <w:r w:rsidRPr="009E5ED5">
              <w:rPr>
                <w:rFonts w:ascii="Calibri" w:hAnsi="Calibri" w:cs="Arial"/>
                <w:color w:val="auto"/>
                <w:sz w:val="22"/>
                <w:szCs w:val="22"/>
                <w:lang w:val="pl-PL"/>
              </w:rPr>
              <w:t xml:space="preserve"> </w:t>
            </w:r>
          </w:p>
        </w:tc>
      </w:tr>
      <w:tr w:rsidR="00BD6893" w:rsidRPr="009E5ED5" w14:paraId="3913BD1A" w14:textId="77777777" w:rsidTr="00F27D34">
        <w:trPr>
          <w:gridAfter w:val="1"/>
          <w:wAfter w:w="64" w:type="dxa"/>
          <w:trHeight w:val="454"/>
          <w:tblHeader/>
        </w:trPr>
        <w:tc>
          <w:tcPr>
            <w:tcW w:w="430" w:type="dxa"/>
            <w:gridSpan w:val="2"/>
            <w:vMerge w:val="restart"/>
            <w:shd w:val="clear" w:color="auto" w:fill="F2F2F2"/>
          </w:tcPr>
          <w:p w14:paraId="7C53D5A0" w14:textId="77777777" w:rsidR="00BD6893" w:rsidRPr="009E5ED5" w:rsidRDefault="00BD6893" w:rsidP="005132FE">
            <w:pPr>
              <w:pStyle w:val="TabellenInhalt"/>
              <w:suppressLineNumbers w:val="0"/>
              <w:suppressAutoHyphens w:val="0"/>
              <w:spacing w:after="0"/>
              <w:rPr>
                <w:rFonts w:ascii="Calibri" w:hAnsi="Calibri" w:cs="Arial"/>
                <w:bCs/>
                <w:color w:val="auto"/>
                <w:sz w:val="22"/>
                <w:szCs w:val="22"/>
                <w:lang w:val="pl-PL"/>
              </w:rPr>
            </w:pPr>
            <w:r w:rsidRPr="009E5ED5">
              <w:rPr>
                <w:rFonts w:ascii="Calibri" w:hAnsi="Calibri" w:cs="Arial"/>
                <w:bCs/>
                <w:color w:val="auto"/>
                <w:sz w:val="22"/>
                <w:szCs w:val="22"/>
                <w:lang w:val="pl-PL"/>
              </w:rPr>
              <w:t>2.1</w:t>
            </w:r>
          </w:p>
        </w:tc>
        <w:tc>
          <w:tcPr>
            <w:tcW w:w="3263" w:type="dxa"/>
            <w:gridSpan w:val="5"/>
            <w:vMerge w:val="restart"/>
            <w:shd w:val="clear" w:color="auto" w:fill="F2F2F2"/>
          </w:tcPr>
          <w:p w14:paraId="37375509" w14:textId="77777777" w:rsidR="00BD6893" w:rsidRPr="009E5ED5" w:rsidRDefault="00BD6893" w:rsidP="005132FE">
            <w:pPr>
              <w:pStyle w:val="TabellenInhalt"/>
              <w:suppressLineNumbers w:val="0"/>
              <w:suppressAutoHyphens w:val="0"/>
              <w:spacing w:after="0"/>
              <w:rPr>
                <w:rFonts w:ascii="Calibri" w:hAnsi="Calibri" w:cs="Arial"/>
                <w:b/>
                <w:bCs/>
                <w:color w:val="auto"/>
                <w:sz w:val="22"/>
                <w:szCs w:val="22"/>
                <w:lang w:val="pl-PL"/>
              </w:rPr>
            </w:pPr>
            <w:r w:rsidRPr="009E5ED5">
              <w:rPr>
                <w:rFonts w:ascii="Calibri" w:hAnsi="Calibri" w:cs="Arial"/>
                <w:b/>
                <w:bCs/>
                <w:color w:val="auto"/>
                <w:sz w:val="22"/>
                <w:szCs w:val="22"/>
                <w:lang w:val="pl-PL"/>
              </w:rPr>
              <w:t>Certification option</w:t>
            </w:r>
          </w:p>
        </w:tc>
        <w:tc>
          <w:tcPr>
            <w:tcW w:w="425" w:type="dxa"/>
            <w:tcBorders>
              <w:bottom w:val="nil"/>
              <w:right w:val="nil"/>
            </w:tcBorders>
            <w:shd w:val="clear" w:color="auto" w:fill="auto"/>
            <w:vAlign w:val="center"/>
          </w:tcPr>
          <w:p w14:paraId="60C60220" w14:textId="77777777" w:rsidR="00BD6893" w:rsidRPr="009E5ED5" w:rsidRDefault="00F0282C" w:rsidP="005132FE">
            <w:pPr>
              <w:pStyle w:val="TabellenInhalt"/>
              <w:suppressLineNumbers w:val="0"/>
              <w:suppressAutoHyphens w:val="0"/>
              <w:spacing w:after="0"/>
              <w:jc w:val="center"/>
              <w:rPr>
                <w:rFonts w:ascii="Calibri" w:hAnsi="Calibri" w:cs="Arial"/>
                <w:color w:val="auto"/>
                <w:sz w:val="22"/>
                <w:szCs w:val="22"/>
                <w:lang w:val="pl-PL"/>
              </w:rPr>
            </w:pPr>
            <w:sdt>
              <w:sdtPr>
                <w:rPr>
                  <w:rFonts w:ascii="Calibri" w:hAnsi="Calibri" w:cs="Arial"/>
                  <w:color w:val="auto"/>
                  <w:sz w:val="22"/>
                  <w:szCs w:val="22"/>
                  <w:lang w:val="pl-PL"/>
                </w:rPr>
                <w:id w:val="1284764928"/>
                <w14:checkbox>
                  <w14:checked w14:val="0"/>
                  <w14:checkedState w14:val="2612" w14:font="MS Gothic"/>
                  <w14:uncheckedState w14:val="2610" w14:font="MS Gothic"/>
                </w14:checkbox>
              </w:sdtPr>
              <w:sdtEndPr/>
              <w:sdtContent>
                <w:r w:rsidR="00BD6893" w:rsidRPr="009E5ED5">
                  <w:rPr>
                    <w:rFonts w:ascii="MS Gothic" w:eastAsia="MS Gothic" w:hAnsi="MS Gothic" w:cs="Arial" w:hint="eastAsia"/>
                    <w:color w:val="auto"/>
                    <w:sz w:val="22"/>
                    <w:szCs w:val="22"/>
                    <w:lang w:val="pl-PL"/>
                  </w:rPr>
                  <w:t>☐</w:t>
                </w:r>
              </w:sdtContent>
            </w:sdt>
          </w:p>
        </w:tc>
        <w:tc>
          <w:tcPr>
            <w:tcW w:w="5521" w:type="dxa"/>
            <w:gridSpan w:val="11"/>
            <w:tcBorders>
              <w:left w:val="nil"/>
              <w:bottom w:val="nil"/>
            </w:tcBorders>
            <w:shd w:val="clear" w:color="auto" w:fill="auto"/>
            <w:vAlign w:val="center"/>
          </w:tcPr>
          <w:p w14:paraId="274C66E2"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pl-PL"/>
              </w:rPr>
            </w:pPr>
            <w:r>
              <w:rPr>
                <w:rFonts w:ascii="Calibri" w:hAnsi="Calibri" w:cs="Arial"/>
                <w:b/>
                <w:color w:val="auto"/>
                <w:sz w:val="22"/>
                <w:szCs w:val="22"/>
                <w:lang w:val="pl-PL"/>
              </w:rPr>
              <w:t>Option 1 - Single site</w:t>
            </w:r>
          </w:p>
        </w:tc>
      </w:tr>
      <w:tr w:rsidR="00BD6893" w:rsidRPr="009E5ED5" w14:paraId="15B25A29" w14:textId="77777777" w:rsidTr="00F27D34">
        <w:trPr>
          <w:gridAfter w:val="1"/>
          <w:wAfter w:w="64" w:type="dxa"/>
          <w:trHeight w:val="454"/>
          <w:tblHeader/>
        </w:trPr>
        <w:tc>
          <w:tcPr>
            <w:tcW w:w="430" w:type="dxa"/>
            <w:gridSpan w:val="2"/>
            <w:vMerge/>
            <w:shd w:val="clear" w:color="auto" w:fill="F2F2F2"/>
          </w:tcPr>
          <w:p w14:paraId="454A4F7C" w14:textId="77777777" w:rsidR="00BD6893" w:rsidRPr="009E5ED5" w:rsidRDefault="00BD6893" w:rsidP="005132FE">
            <w:pPr>
              <w:pStyle w:val="TabellenInhalt"/>
              <w:suppressLineNumbers w:val="0"/>
              <w:suppressAutoHyphens w:val="0"/>
              <w:spacing w:after="0"/>
              <w:rPr>
                <w:rFonts w:ascii="Calibri" w:hAnsi="Calibri" w:cs="Arial"/>
                <w:bCs/>
                <w:color w:val="auto"/>
                <w:sz w:val="22"/>
                <w:szCs w:val="22"/>
                <w:lang w:val="pl-PL"/>
              </w:rPr>
            </w:pPr>
          </w:p>
        </w:tc>
        <w:tc>
          <w:tcPr>
            <w:tcW w:w="3263" w:type="dxa"/>
            <w:gridSpan w:val="5"/>
            <w:vMerge/>
            <w:shd w:val="clear" w:color="auto" w:fill="F2F2F2"/>
          </w:tcPr>
          <w:p w14:paraId="4ED814FF" w14:textId="77777777" w:rsidR="00BD6893" w:rsidRPr="009E5ED5" w:rsidRDefault="00BD6893" w:rsidP="005132FE">
            <w:pPr>
              <w:pStyle w:val="TabellenInhalt"/>
              <w:suppressLineNumbers w:val="0"/>
              <w:suppressAutoHyphens w:val="0"/>
              <w:spacing w:after="0"/>
              <w:rPr>
                <w:rFonts w:ascii="Calibri" w:hAnsi="Calibri" w:cs="Arial"/>
                <w:b/>
                <w:bCs/>
                <w:color w:val="auto"/>
                <w:sz w:val="22"/>
                <w:szCs w:val="22"/>
                <w:lang w:val="pl-PL"/>
              </w:rPr>
            </w:pPr>
          </w:p>
        </w:tc>
        <w:tc>
          <w:tcPr>
            <w:tcW w:w="425" w:type="dxa"/>
            <w:tcBorders>
              <w:top w:val="nil"/>
              <w:bottom w:val="nil"/>
              <w:right w:val="nil"/>
            </w:tcBorders>
            <w:shd w:val="clear" w:color="auto" w:fill="auto"/>
            <w:vAlign w:val="center"/>
          </w:tcPr>
          <w:p w14:paraId="52AA6961" w14:textId="77777777" w:rsidR="00BD6893" w:rsidRPr="009E5ED5" w:rsidRDefault="00F0282C" w:rsidP="005132FE">
            <w:pPr>
              <w:pStyle w:val="TabellenInhalt"/>
              <w:suppressLineNumbers w:val="0"/>
              <w:suppressAutoHyphens w:val="0"/>
              <w:spacing w:after="0"/>
              <w:jc w:val="center"/>
              <w:rPr>
                <w:rFonts w:ascii="Calibri" w:hAnsi="Calibri" w:cs="Arial"/>
                <w:color w:val="auto"/>
                <w:sz w:val="22"/>
                <w:szCs w:val="22"/>
                <w:lang w:val="pl-PL"/>
              </w:rPr>
            </w:pPr>
            <w:sdt>
              <w:sdtPr>
                <w:rPr>
                  <w:rFonts w:ascii="Calibri" w:hAnsi="Calibri" w:cs="Arial"/>
                  <w:color w:val="auto"/>
                  <w:sz w:val="22"/>
                  <w:szCs w:val="22"/>
                  <w:lang w:val="pl-PL"/>
                </w:rPr>
                <w:id w:val="1736592619"/>
                <w14:checkbox>
                  <w14:checked w14:val="0"/>
                  <w14:checkedState w14:val="2612" w14:font="MS Gothic"/>
                  <w14:uncheckedState w14:val="2610" w14:font="MS Gothic"/>
                </w14:checkbox>
              </w:sdtPr>
              <w:sdtEndPr/>
              <w:sdtContent>
                <w:r w:rsidR="00BD6893" w:rsidRPr="009E5ED5">
                  <w:rPr>
                    <w:rFonts w:ascii="MS Gothic" w:eastAsia="MS Gothic" w:hAnsi="MS Gothic" w:cs="Arial" w:hint="eastAsia"/>
                    <w:color w:val="auto"/>
                    <w:sz w:val="22"/>
                    <w:szCs w:val="22"/>
                    <w:lang w:val="pl-PL"/>
                  </w:rPr>
                  <w:t>☐</w:t>
                </w:r>
              </w:sdtContent>
            </w:sdt>
          </w:p>
        </w:tc>
        <w:tc>
          <w:tcPr>
            <w:tcW w:w="5521" w:type="dxa"/>
            <w:gridSpan w:val="11"/>
            <w:tcBorders>
              <w:top w:val="nil"/>
              <w:left w:val="nil"/>
              <w:bottom w:val="nil"/>
            </w:tcBorders>
            <w:shd w:val="clear" w:color="auto" w:fill="auto"/>
            <w:vAlign w:val="center"/>
          </w:tcPr>
          <w:p w14:paraId="6E9999E8"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pl-PL"/>
              </w:rPr>
            </w:pPr>
            <w:r w:rsidRPr="009E5ED5">
              <w:rPr>
                <w:rFonts w:ascii="Calibri" w:hAnsi="Calibri" w:cs="Arial"/>
                <w:b/>
                <w:color w:val="auto"/>
                <w:sz w:val="22"/>
                <w:szCs w:val="22"/>
                <w:lang w:val="pl-PL"/>
              </w:rPr>
              <w:t>Option 1 - Multisite</w:t>
            </w:r>
          </w:p>
        </w:tc>
      </w:tr>
      <w:tr w:rsidR="00BD6893" w:rsidRPr="00D00D0C" w14:paraId="239D0ABE" w14:textId="77777777" w:rsidTr="00F27D34">
        <w:trPr>
          <w:gridAfter w:val="1"/>
          <w:wAfter w:w="64" w:type="dxa"/>
          <w:trHeight w:val="70"/>
          <w:tblHeader/>
        </w:trPr>
        <w:tc>
          <w:tcPr>
            <w:tcW w:w="430" w:type="dxa"/>
            <w:gridSpan w:val="2"/>
            <w:vMerge/>
            <w:shd w:val="clear" w:color="auto" w:fill="F2F2F2"/>
          </w:tcPr>
          <w:p w14:paraId="76399A8D" w14:textId="77777777" w:rsidR="00BD6893" w:rsidRPr="009E5ED5" w:rsidRDefault="00BD6893" w:rsidP="005132FE">
            <w:pPr>
              <w:pStyle w:val="TabellenInhalt"/>
              <w:suppressLineNumbers w:val="0"/>
              <w:suppressAutoHyphens w:val="0"/>
              <w:spacing w:after="0"/>
              <w:rPr>
                <w:rFonts w:ascii="Calibri" w:hAnsi="Calibri" w:cs="Arial"/>
                <w:bCs/>
                <w:color w:val="auto"/>
                <w:sz w:val="22"/>
                <w:szCs w:val="22"/>
                <w:lang w:val="pl-PL"/>
              </w:rPr>
            </w:pPr>
          </w:p>
        </w:tc>
        <w:tc>
          <w:tcPr>
            <w:tcW w:w="3263" w:type="dxa"/>
            <w:gridSpan w:val="5"/>
            <w:vMerge/>
            <w:shd w:val="clear" w:color="auto" w:fill="F2F2F2"/>
          </w:tcPr>
          <w:p w14:paraId="1AEB1440" w14:textId="77777777" w:rsidR="00BD6893" w:rsidRPr="009E5ED5" w:rsidRDefault="00BD6893" w:rsidP="005132FE">
            <w:pPr>
              <w:pStyle w:val="TabellenInhalt"/>
              <w:suppressLineNumbers w:val="0"/>
              <w:suppressAutoHyphens w:val="0"/>
              <w:spacing w:after="0"/>
              <w:rPr>
                <w:rFonts w:ascii="Calibri" w:hAnsi="Calibri" w:cs="Arial"/>
                <w:b/>
                <w:bCs/>
                <w:color w:val="auto"/>
                <w:sz w:val="22"/>
                <w:szCs w:val="22"/>
                <w:lang w:val="pl-PL"/>
              </w:rPr>
            </w:pPr>
          </w:p>
        </w:tc>
        <w:sdt>
          <w:sdtPr>
            <w:rPr>
              <w:rFonts w:ascii="Calibri" w:hAnsi="Calibri" w:cs="Arial"/>
              <w:color w:val="auto"/>
              <w:sz w:val="22"/>
              <w:szCs w:val="22"/>
              <w:lang w:val="pl-PL"/>
            </w:rPr>
            <w:id w:val="967010246"/>
            <w14:checkbox>
              <w14:checked w14:val="0"/>
              <w14:checkedState w14:val="2612" w14:font="MS Gothic"/>
              <w14:uncheckedState w14:val="2610" w14:font="MS Gothic"/>
            </w14:checkbox>
          </w:sdtPr>
          <w:sdtEndPr/>
          <w:sdtContent>
            <w:tc>
              <w:tcPr>
                <w:tcW w:w="425" w:type="dxa"/>
                <w:tcBorders>
                  <w:top w:val="nil"/>
                  <w:bottom w:val="single" w:sz="4" w:space="0" w:color="auto"/>
                  <w:right w:val="nil"/>
                </w:tcBorders>
                <w:shd w:val="clear" w:color="auto" w:fill="auto"/>
                <w:vAlign w:val="center"/>
              </w:tcPr>
              <w:p w14:paraId="4774ACFF"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r w:rsidRPr="009E5ED5">
                  <w:rPr>
                    <w:rFonts w:ascii="MS Gothic" w:eastAsia="MS Gothic" w:hAnsi="MS Gothic" w:cs="Arial" w:hint="eastAsia"/>
                    <w:color w:val="auto"/>
                    <w:sz w:val="22"/>
                    <w:szCs w:val="22"/>
                    <w:lang w:val="pl-PL"/>
                  </w:rPr>
                  <w:t>☐</w:t>
                </w:r>
              </w:p>
            </w:tc>
          </w:sdtContent>
        </w:sdt>
        <w:tc>
          <w:tcPr>
            <w:tcW w:w="5521" w:type="dxa"/>
            <w:gridSpan w:val="11"/>
            <w:tcBorders>
              <w:top w:val="nil"/>
              <w:left w:val="nil"/>
              <w:bottom w:val="single" w:sz="4" w:space="0" w:color="auto"/>
            </w:tcBorders>
            <w:shd w:val="clear" w:color="auto" w:fill="auto"/>
            <w:vAlign w:val="center"/>
          </w:tcPr>
          <w:p w14:paraId="621D92FE" w14:textId="77777777" w:rsidR="00BD6893" w:rsidRPr="009E5ED5" w:rsidRDefault="00BD6893" w:rsidP="005132FE">
            <w:pPr>
              <w:pStyle w:val="TabellenInhalt"/>
              <w:suppressLineNumbers w:val="0"/>
              <w:suppressAutoHyphens w:val="0"/>
              <w:spacing w:after="0"/>
              <w:rPr>
                <w:rFonts w:ascii="Calibri" w:hAnsi="Calibri" w:cs="Arial"/>
                <w:b/>
                <w:color w:val="auto"/>
                <w:sz w:val="22"/>
                <w:szCs w:val="22"/>
                <w:lang w:val="en-US"/>
              </w:rPr>
            </w:pPr>
            <w:r w:rsidRPr="009E5ED5">
              <w:rPr>
                <w:rFonts w:ascii="Calibri" w:hAnsi="Calibri" w:cs="Arial"/>
                <w:b/>
                <w:color w:val="auto"/>
                <w:sz w:val="22"/>
                <w:szCs w:val="22"/>
                <w:lang w:val="en-US"/>
              </w:rPr>
              <w:t xml:space="preserve">Option 1 - Multisite for </w:t>
            </w:r>
            <w:r>
              <w:rPr>
                <w:rFonts w:ascii="Calibri" w:hAnsi="Calibri" w:cs="Arial"/>
                <w:b/>
                <w:color w:val="auto"/>
                <w:sz w:val="22"/>
                <w:szCs w:val="22"/>
                <w:lang w:val="en-US"/>
              </w:rPr>
              <w:t>retail s</w:t>
            </w:r>
            <w:r w:rsidRPr="009E5ED5">
              <w:rPr>
                <w:rFonts w:ascii="Calibri" w:hAnsi="Calibri" w:cs="Arial"/>
                <w:b/>
                <w:color w:val="auto"/>
                <w:sz w:val="22"/>
                <w:szCs w:val="22"/>
                <w:lang w:val="en-US"/>
              </w:rPr>
              <w:t xml:space="preserve">tores and </w:t>
            </w:r>
            <w:r>
              <w:rPr>
                <w:rFonts w:ascii="Calibri" w:hAnsi="Calibri" w:cs="Arial"/>
                <w:b/>
                <w:color w:val="auto"/>
                <w:sz w:val="22"/>
                <w:szCs w:val="22"/>
                <w:lang w:val="en-US"/>
              </w:rPr>
              <w:t>restaurant chains in f</w:t>
            </w:r>
            <w:r w:rsidRPr="009E5ED5">
              <w:rPr>
                <w:rFonts w:ascii="Calibri" w:hAnsi="Calibri" w:cs="Arial"/>
                <w:b/>
                <w:color w:val="auto"/>
                <w:sz w:val="22"/>
                <w:szCs w:val="22"/>
                <w:lang w:val="en-US"/>
              </w:rPr>
              <w:t>ranchise</w:t>
            </w:r>
          </w:p>
        </w:tc>
      </w:tr>
      <w:tr w:rsidR="00BD6893" w:rsidRPr="009E5ED5" w14:paraId="4A335C20" w14:textId="77777777" w:rsidTr="00F27D34">
        <w:trPr>
          <w:gridAfter w:val="1"/>
          <w:wAfter w:w="64" w:type="dxa"/>
          <w:trHeight w:val="268"/>
          <w:tblHeader/>
        </w:trPr>
        <w:tc>
          <w:tcPr>
            <w:tcW w:w="430" w:type="dxa"/>
            <w:gridSpan w:val="2"/>
            <w:vMerge w:val="restart"/>
            <w:shd w:val="clear" w:color="auto" w:fill="F2F2F2"/>
          </w:tcPr>
          <w:p w14:paraId="5AB1E726" w14:textId="77777777" w:rsidR="00BD6893" w:rsidRPr="009E5ED5" w:rsidRDefault="00BD6893" w:rsidP="005132FE">
            <w:pPr>
              <w:pStyle w:val="TabellenInhalt"/>
              <w:suppressLineNumbers w:val="0"/>
              <w:suppressAutoHyphens w:val="0"/>
              <w:spacing w:after="0"/>
              <w:rPr>
                <w:rFonts w:ascii="Calibri" w:hAnsi="Calibri" w:cs="Arial"/>
                <w:bCs/>
                <w:color w:val="auto"/>
                <w:sz w:val="22"/>
                <w:szCs w:val="22"/>
                <w:lang w:val="pl-PL"/>
              </w:rPr>
            </w:pPr>
            <w:r w:rsidRPr="009E5ED5">
              <w:rPr>
                <w:rFonts w:ascii="Calibri" w:hAnsi="Calibri" w:cs="Arial"/>
                <w:bCs/>
                <w:color w:val="auto"/>
                <w:sz w:val="22"/>
                <w:szCs w:val="22"/>
                <w:lang w:val="pl-PL"/>
              </w:rPr>
              <w:t>2.2</w:t>
            </w:r>
          </w:p>
        </w:tc>
        <w:tc>
          <w:tcPr>
            <w:tcW w:w="3263" w:type="dxa"/>
            <w:gridSpan w:val="5"/>
            <w:vMerge w:val="restart"/>
            <w:shd w:val="clear" w:color="auto" w:fill="F2F2F2"/>
          </w:tcPr>
          <w:p w14:paraId="75FD8B9F"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pl-PL"/>
              </w:rPr>
            </w:pPr>
            <w:r w:rsidRPr="009E5ED5">
              <w:rPr>
                <w:rFonts w:ascii="Calibri" w:hAnsi="Calibri" w:cs="Arial"/>
                <w:color w:val="auto"/>
                <w:sz w:val="22"/>
                <w:szCs w:val="22"/>
                <w:lang w:val="pl-PL"/>
              </w:rPr>
              <w:t xml:space="preserve"> </w:t>
            </w:r>
            <w:r w:rsidRPr="009E5ED5">
              <w:rPr>
                <w:rFonts w:ascii="Calibri" w:hAnsi="Calibri" w:cs="Arial"/>
                <w:b/>
                <w:color w:val="auto"/>
                <w:sz w:val="22"/>
                <w:szCs w:val="22"/>
                <w:lang w:val="pl-PL"/>
              </w:rPr>
              <w:t xml:space="preserve">Scope of certification </w:t>
            </w:r>
            <w:r w:rsidRPr="009E5ED5">
              <w:rPr>
                <w:rFonts w:ascii="Calibri" w:hAnsi="Calibri" w:cs="Arial"/>
                <w:color w:val="auto"/>
                <w:sz w:val="22"/>
                <w:szCs w:val="22"/>
                <w:lang w:val="pl-PL"/>
              </w:rPr>
              <w:t xml:space="preserve"> </w:t>
            </w:r>
          </w:p>
        </w:tc>
        <w:tc>
          <w:tcPr>
            <w:tcW w:w="2378" w:type="dxa"/>
            <w:gridSpan w:val="7"/>
            <w:tcBorders>
              <w:bottom w:val="nil"/>
              <w:right w:val="nil"/>
            </w:tcBorders>
            <w:shd w:val="clear" w:color="auto" w:fill="auto"/>
            <w:vAlign w:val="center"/>
          </w:tcPr>
          <w:p w14:paraId="1AE24568" w14:textId="77777777" w:rsidR="00BD6893" w:rsidRPr="00B52078" w:rsidRDefault="00BD6893" w:rsidP="005132FE">
            <w:pPr>
              <w:pStyle w:val="TabellenInhalt"/>
              <w:suppressLineNumbers w:val="0"/>
              <w:suppressAutoHyphens w:val="0"/>
              <w:spacing w:after="0"/>
              <w:rPr>
                <w:rFonts w:ascii="Calibri" w:hAnsi="Calibri" w:cs="Arial"/>
                <w:color w:val="auto"/>
                <w:sz w:val="22"/>
                <w:szCs w:val="22"/>
                <w:lang w:val="en-US"/>
              </w:rPr>
            </w:pPr>
            <w:r w:rsidRPr="00B52078">
              <w:rPr>
                <w:rFonts w:ascii="Calibri" w:hAnsi="Calibri" w:cs="Arial"/>
                <w:color w:val="auto"/>
                <w:sz w:val="22"/>
                <w:szCs w:val="22"/>
                <w:lang w:val="en-US"/>
              </w:rPr>
              <w:t xml:space="preserve">  </w:t>
            </w:r>
            <w:r w:rsidRPr="00B52078">
              <w:rPr>
                <w:rFonts w:ascii="Calibri" w:hAnsi="Calibri" w:cs="Arial"/>
                <w:b/>
                <w:color w:val="auto"/>
                <w:sz w:val="22"/>
                <w:szCs w:val="22"/>
                <w:lang w:val="en-US"/>
              </w:rPr>
              <w:t>Chain of Custody</w:t>
            </w:r>
          </w:p>
        </w:tc>
        <w:sdt>
          <w:sdtPr>
            <w:rPr>
              <w:rFonts w:ascii="Calibri" w:hAnsi="Calibri" w:cs="Arial"/>
              <w:color w:val="auto"/>
              <w:sz w:val="22"/>
              <w:szCs w:val="22"/>
              <w:lang w:val="en-US"/>
            </w:rPr>
            <w:id w:val="2101980664"/>
            <w14:checkbox>
              <w14:checked w14:val="0"/>
              <w14:checkedState w14:val="2612" w14:font="MS Gothic"/>
              <w14:uncheckedState w14:val="2610" w14:font="MS Gothic"/>
            </w14:checkbox>
          </w:sdtPr>
          <w:sdtEndPr/>
          <w:sdtContent>
            <w:tc>
              <w:tcPr>
                <w:tcW w:w="304" w:type="dxa"/>
                <w:tcBorders>
                  <w:left w:val="nil"/>
                  <w:bottom w:val="nil"/>
                  <w:right w:val="nil"/>
                </w:tcBorders>
                <w:shd w:val="clear" w:color="auto" w:fill="auto"/>
                <w:vAlign w:val="center"/>
              </w:tcPr>
              <w:p w14:paraId="758D56F5" w14:textId="77777777" w:rsidR="00BD6893" w:rsidRPr="00B52078" w:rsidRDefault="00BD6893" w:rsidP="005132FE">
                <w:pPr>
                  <w:pStyle w:val="TabellenInhalt"/>
                  <w:suppressLineNumbers w:val="0"/>
                  <w:suppressAutoHyphens w:val="0"/>
                  <w:spacing w:after="0"/>
                  <w:rPr>
                    <w:rFonts w:ascii="Calibri" w:hAnsi="Calibri" w:cs="Arial"/>
                    <w:color w:val="auto"/>
                    <w:sz w:val="22"/>
                    <w:szCs w:val="22"/>
                    <w:lang w:val="en-US"/>
                  </w:rPr>
                </w:pPr>
                <w:r w:rsidRPr="00B52078">
                  <w:rPr>
                    <w:rFonts w:ascii="MS Gothic" w:eastAsia="MS Gothic" w:hAnsi="MS Gothic" w:cs="Arial" w:hint="eastAsia"/>
                    <w:color w:val="auto"/>
                    <w:sz w:val="22"/>
                    <w:szCs w:val="22"/>
                    <w:lang w:val="en-US"/>
                  </w:rPr>
                  <w:t>☐</w:t>
                </w:r>
              </w:p>
            </w:tc>
          </w:sdtContent>
        </w:sdt>
        <w:tc>
          <w:tcPr>
            <w:tcW w:w="1275" w:type="dxa"/>
            <w:tcBorders>
              <w:left w:val="nil"/>
              <w:bottom w:val="nil"/>
              <w:right w:val="nil"/>
            </w:tcBorders>
            <w:shd w:val="clear" w:color="auto" w:fill="auto"/>
            <w:vAlign w:val="center"/>
          </w:tcPr>
          <w:p w14:paraId="4A4DED57" w14:textId="77777777" w:rsidR="00BD6893" w:rsidRPr="00B52078" w:rsidRDefault="00BD6893" w:rsidP="005132FE">
            <w:pPr>
              <w:pStyle w:val="TabellenInhalt"/>
              <w:suppressLineNumbers w:val="0"/>
              <w:suppressAutoHyphens w:val="0"/>
              <w:spacing w:after="0"/>
              <w:rPr>
                <w:rFonts w:ascii="Calibri" w:hAnsi="Calibri" w:cs="Arial"/>
                <w:b/>
                <w:color w:val="auto"/>
                <w:sz w:val="22"/>
                <w:szCs w:val="22"/>
                <w:lang w:val="en-US"/>
              </w:rPr>
            </w:pPr>
            <w:r w:rsidRPr="00B52078">
              <w:rPr>
                <w:rFonts w:ascii="Calibri" w:hAnsi="Calibri" w:cs="Arial"/>
                <w:b/>
                <w:color w:val="auto"/>
                <w:sz w:val="22"/>
                <w:szCs w:val="22"/>
                <w:lang w:val="en-US"/>
              </w:rPr>
              <w:t>version 6.0</w:t>
            </w:r>
          </w:p>
        </w:tc>
        <w:sdt>
          <w:sdtPr>
            <w:rPr>
              <w:rFonts w:ascii="Calibri" w:hAnsi="Calibri" w:cs="Arial"/>
              <w:color w:val="auto"/>
              <w:sz w:val="22"/>
              <w:szCs w:val="22"/>
              <w:lang w:val="en-US"/>
            </w:rPr>
            <w:id w:val="1854222398"/>
            <w14:checkbox>
              <w14:checked w14:val="0"/>
              <w14:checkedState w14:val="2612" w14:font="MS Gothic"/>
              <w14:uncheckedState w14:val="2610" w14:font="MS Gothic"/>
            </w14:checkbox>
          </w:sdtPr>
          <w:sdtEndPr/>
          <w:sdtContent>
            <w:tc>
              <w:tcPr>
                <w:tcW w:w="283" w:type="dxa"/>
                <w:tcBorders>
                  <w:left w:val="nil"/>
                  <w:bottom w:val="nil"/>
                  <w:right w:val="nil"/>
                </w:tcBorders>
                <w:shd w:val="clear" w:color="auto" w:fill="auto"/>
                <w:vAlign w:val="center"/>
              </w:tcPr>
              <w:p w14:paraId="2A96F1A8" w14:textId="77777777" w:rsidR="00BD6893" w:rsidRPr="00B52078" w:rsidRDefault="00BD6893" w:rsidP="005132FE">
                <w:pPr>
                  <w:pStyle w:val="TabellenInhalt"/>
                  <w:suppressLineNumbers w:val="0"/>
                  <w:suppressAutoHyphens w:val="0"/>
                  <w:spacing w:after="0"/>
                  <w:rPr>
                    <w:rFonts w:ascii="Calibri" w:hAnsi="Calibri" w:cs="Arial"/>
                    <w:color w:val="auto"/>
                    <w:sz w:val="22"/>
                    <w:szCs w:val="22"/>
                    <w:lang w:val="en-US"/>
                  </w:rPr>
                </w:pPr>
                <w:r w:rsidRPr="00B52078">
                  <w:rPr>
                    <w:rFonts w:ascii="MS Gothic" w:eastAsia="MS Gothic" w:hAnsi="MS Gothic" w:cs="Arial" w:hint="eastAsia"/>
                    <w:color w:val="auto"/>
                    <w:sz w:val="22"/>
                    <w:szCs w:val="22"/>
                    <w:lang w:val="en-US"/>
                  </w:rPr>
                  <w:t>☐</w:t>
                </w:r>
              </w:p>
            </w:tc>
          </w:sdtContent>
        </w:sdt>
        <w:tc>
          <w:tcPr>
            <w:tcW w:w="1706" w:type="dxa"/>
            <w:gridSpan w:val="2"/>
            <w:tcBorders>
              <w:left w:val="nil"/>
              <w:bottom w:val="nil"/>
            </w:tcBorders>
            <w:shd w:val="clear" w:color="auto" w:fill="auto"/>
            <w:vAlign w:val="center"/>
          </w:tcPr>
          <w:p w14:paraId="7BC185B5" w14:textId="77777777" w:rsidR="00BD6893" w:rsidRPr="00B52078" w:rsidRDefault="00BD6893" w:rsidP="005132FE">
            <w:pPr>
              <w:pStyle w:val="TabellenInhalt"/>
              <w:suppressLineNumbers w:val="0"/>
              <w:suppressAutoHyphens w:val="0"/>
              <w:spacing w:after="0"/>
              <w:rPr>
                <w:rFonts w:ascii="Calibri" w:hAnsi="Calibri" w:cs="Arial"/>
                <w:b/>
                <w:color w:val="auto"/>
                <w:sz w:val="22"/>
                <w:szCs w:val="22"/>
                <w:lang w:val="en-US"/>
              </w:rPr>
            </w:pPr>
            <w:r w:rsidRPr="00B52078">
              <w:rPr>
                <w:rFonts w:ascii="Calibri" w:hAnsi="Calibri" w:cs="Arial"/>
                <w:b/>
                <w:color w:val="auto"/>
                <w:sz w:val="22"/>
                <w:szCs w:val="22"/>
                <w:lang w:val="en-US"/>
              </w:rPr>
              <w:t>version 6.1</w:t>
            </w:r>
          </w:p>
        </w:tc>
      </w:tr>
      <w:tr w:rsidR="00BD6893" w:rsidRPr="009E5ED5" w14:paraId="7F930408" w14:textId="77777777" w:rsidTr="00F27D34">
        <w:trPr>
          <w:gridAfter w:val="1"/>
          <w:wAfter w:w="64" w:type="dxa"/>
          <w:trHeight w:val="454"/>
          <w:tblHeader/>
        </w:trPr>
        <w:tc>
          <w:tcPr>
            <w:tcW w:w="430" w:type="dxa"/>
            <w:gridSpan w:val="2"/>
            <w:vMerge/>
            <w:shd w:val="clear" w:color="auto" w:fill="F2F2F2"/>
          </w:tcPr>
          <w:p w14:paraId="2F621CB4" w14:textId="77777777" w:rsidR="00BD6893" w:rsidRPr="009E5ED5" w:rsidRDefault="00BD6893" w:rsidP="005132FE">
            <w:pPr>
              <w:pStyle w:val="TabellenInhalt"/>
              <w:suppressLineNumbers w:val="0"/>
              <w:suppressAutoHyphens w:val="0"/>
              <w:spacing w:after="0"/>
              <w:jc w:val="center"/>
              <w:rPr>
                <w:rFonts w:ascii="Calibri" w:hAnsi="Calibri" w:cs="Arial"/>
                <w:bCs/>
                <w:color w:val="auto"/>
                <w:sz w:val="22"/>
                <w:szCs w:val="22"/>
                <w:lang w:val="en-US"/>
              </w:rPr>
            </w:pPr>
          </w:p>
        </w:tc>
        <w:tc>
          <w:tcPr>
            <w:tcW w:w="3263" w:type="dxa"/>
            <w:gridSpan w:val="5"/>
            <w:vMerge/>
            <w:shd w:val="clear" w:color="auto" w:fill="F2F2F2"/>
          </w:tcPr>
          <w:p w14:paraId="61F40080"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en-US"/>
              </w:rPr>
            </w:pPr>
          </w:p>
        </w:tc>
        <w:tc>
          <w:tcPr>
            <w:tcW w:w="425" w:type="dxa"/>
            <w:tcBorders>
              <w:top w:val="nil"/>
              <w:bottom w:val="nil"/>
              <w:right w:val="nil"/>
            </w:tcBorders>
            <w:shd w:val="clear" w:color="auto" w:fill="auto"/>
            <w:vAlign w:val="center"/>
          </w:tcPr>
          <w:p w14:paraId="68C429E8" w14:textId="77777777" w:rsidR="00BD6893" w:rsidRPr="00B52078" w:rsidRDefault="00F0282C" w:rsidP="005132FE">
            <w:pPr>
              <w:pStyle w:val="TabellenInhalt"/>
              <w:suppressLineNumbers w:val="0"/>
              <w:suppressAutoHyphens w:val="0"/>
              <w:spacing w:after="0"/>
              <w:jc w:val="center"/>
              <w:rPr>
                <w:rFonts w:ascii="Calibri" w:hAnsi="Calibri" w:cs="Arial"/>
                <w:color w:val="auto"/>
              </w:rPr>
            </w:pPr>
            <w:sdt>
              <w:sdtPr>
                <w:rPr>
                  <w:rFonts w:ascii="Calibri" w:hAnsi="Calibri" w:cs="Arial"/>
                  <w:color w:val="auto"/>
                </w:rPr>
                <w:id w:val="341675917"/>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rPr>
                  <w:t>☐</w:t>
                </w:r>
              </w:sdtContent>
            </w:sdt>
          </w:p>
          <w:p w14:paraId="48888957" w14:textId="77777777" w:rsidR="00BD6893" w:rsidRPr="00B52078" w:rsidRDefault="00BD6893" w:rsidP="005132FE">
            <w:pPr>
              <w:pStyle w:val="TabellenInhalt"/>
              <w:suppressLineNumbers w:val="0"/>
              <w:suppressAutoHyphens w:val="0"/>
              <w:spacing w:after="0"/>
              <w:jc w:val="center"/>
              <w:rPr>
                <w:rFonts w:ascii="Calibri" w:hAnsi="Calibri" w:cs="Arial"/>
                <w:color w:val="auto"/>
                <w:sz w:val="14"/>
                <w:szCs w:val="14"/>
                <w:lang w:val="en-US"/>
              </w:rPr>
            </w:pPr>
          </w:p>
        </w:tc>
        <w:tc>
          <w:tcPr>
            <w:tcW w:w="5521" w:type="dxa"/>
            <w:gridSpan w:val="11"/>
            <w:tcBorders>
              <w:top w:val="nil"/>
              <w:left w:val="nil"/>
              <w:bottom w:val="nil"/>
            </w:tcBorders>
            <w:shd w:val="clear" w:color="auto" w:fill="auto"/>
            <w:vAlign w:val="center"/>
          </w:tcPr>
          <w:p w14:paraId="3909A333" w14:textId="77777777" w:rsidR="00BD6893" w:rsidRPr="00B52078" w:rsidRDefault="00BD6893" w:rsidP="005132FE">
            <w:pPr>
              <w:pStyle w:val="TabellenInhalt"/>
              <w:suppressLineNumbers w:val="0"/>
              <w:suppressAutoHyphens w:val="0"/>
              <w:spacing w:after="0"/>
              <w:rPr>
                <w:rFonts w:ascii="Calibri" w:hAnsi="Calibri" w:cs="Arial"/>
                <w:b/>
                <w:color w:val="auto"/>
                <w:sz w:val="22"/>
                <w:szCs w:val="22"/>
                <w:lang w:val="en-US"/>
              </w:rPr>
            </w:pPr>
            <w:r w:rsidRPr="00B52078">
              <w:rPr>
                <w:rFonts w:ascii="Calibri" w:hAnsi="Calibri" w:cs="Arial"/>
                <w:b/>
                <w:color w:val="auto"/>
                <w:sz w:val="22"/>
                <w:szCs w:val="22"/>
                <w:lang w:val="en-US"/>
              </w:rPr>
              <w:t xml:space="preserve">Crops Base      </w:t>
            </w:r>
            <w:r w:rsidRPr="00B52078">
              <w:rPr>
                <w:rFonts w:ascii="Calibri" w:hAnsi="Calibri" w:cs="Arial"/>
                <w:color w:val="auto"/>
                <w:sz w:val="22"/>
                <w:szCs w:val="22"/>
                <w:lang w:val="en-US"/>
              </w:rPr>
              <w:t xml:space="preserve">……………………………………………………………………. </w:t>
            </w:r>
            <w:r w:rsidRPr="00B52078">
              <w:rPr>
                <w:rFonts w:ascii="Calibri" w:hAnsi="Calibri" w:cs="Arial"/>
                <w:b/>
                <w:color w:val="auto"/>
                <w:sz w:val="22"/>
                <w:szCs w:val="22"/>
                <w:lang w:val="en-US"/>
              </w:rPr>
              <w:t xml:space="preserve"> </w:t>
            </w:r>
          </w:p>
          <w:p w14:paraId="41C6B824" w14:textId="77777777" w:rsidR="00BD6893" w:rsidRPr="00B52078" w:rsidRDefault="00BD6893" w:rsidP="005132FE">
            <w:pPr>
              <w:pStyle w:val="TabellenInhalt"/>
              <w:suppressLineNumbers w:val="0"/>
              <w:suppressAutoHyphens w:val="0"/>
              <w:spacing w:after="0"/>
              <w:rPr>
                <w:rFonts w:ascii="Calibri" w:hAnsi="Calibri" w:cs="Arial"/>
                <w:i/>
                <w:color w:val="auto"/>
                <w:sz w:val="22"/>
                <w:szCs w:val="22"/>
                <w:lang w:val="en-US"/>
              </w:rPr>
            </w:pPr>
            <w:r w:rsidRPr="00B52078">
              <w:rPr>
                <w:rFonts w:ascii="Calibri" w:hAnsi="Calibri" w:cs="Arial"/>
                <w:b/>
                <w:color w:val="auto"/>
                <w:sz w:val="22"/>
                <w:szCs w:val="22"/>
                <w:lang w:val="en-US"/>
              </w:rPr>
              <w:t xml:space="preserve">       </w:t>
            </w:r>
            <w:r w:rsidRPr="00B52078">
              <w:rPr>
                <w:rFonts w:ascii="Calibri" w:hAnsi="Calibri" w:cs="Arial"/>
                <w:b/>
                <w:color w:val="auto"/>
                <w:sz w:val="14"/>
                <w:szCs w:val="14"/>
                <w:lang w:val="en-US"/>
              </w:rPr>
              <w:t xml:space="preserve">                                                    </w:t>
            </w:r>
            <w:r w:rsidRPr="00B52078">
              <w:rPr>
                <w:rFonts w:ascii="Calibri" w:hAnsi="Calibri" w:cs="Arial"/>
                <w:i/>
                <w:color w:val="auto"/>
                <w:sz w:val="14"/>
                <w:szCs w:val="14"/>
                <w:lang w:val="en-US"/>
              </w:rPr>
              <w:t>List products</w:t>
            </w:r>
            <w:r w:rsidRPr="00B52078">
              <w:rPr>
                <w:rFonts w:ascii="Calibri" w:hAnsi="Calibri" w:cs="Arial"/>
                <w:i/>
                <w:color w:val="auto"/>
                <w:sz w:val="22"/>
                <w:szCs w:val="22"/>
                <w:lang w:val="en-US"/>
              </w:rPr>
              <w:t xml:space="preserve"> </w:t>
            </w:r>
          </w:p>
        </w:tc>
      </w:tr>
      <w:tr w:rsidR="00BD6893" w:rsidRPr="009E5ED5" w14:paraId="34BABD03" w14:textId="77777777" w:rsidTr="00F27D34">
        <w:trPr>
          <w:gridAfter w:val="1"/>
          <w:wAfter w:w="64" w:type="dxa"/>
          <w:trHeight w:val="142"/>
          <w:tblHeader/>
        </w:trPr>
        <w:tc>
          <w:tcPr>
            <w:tcW w:w="430" w:type="dxa"/>
            <w:gridSpan w:val="2"/>
            <w:vMerge/>
            <w:shd w:val="clear" w:color="auto" w:fill="F2F2F2"/>
          </w:tcPr>
          <w:p w14:paraId="460EA7A2" w14:textId="77777777" w:rsidR="00BD6893" w:rsidRPr="009E5ED5" w:rsidRDefault="00BD6893" w:rsidP="005132FE">
            <w:pPr>
              <w:pStyle w:val="TabellenInhalt"/>
              <w:suppressLineNumbers w:val="0"/>
              <w:suppressAutoHyphens w:val="0"/>
              <w:spacing w:after="0"/>
              <w:jc w:val="center"/>
              <w:rPr>
                <w:rFonts w:ascii="Calibri" w:hAnsi="Calibri" w:cs="Arial"/>
                <w:bCs/>
                <w:color w:val="auto"/>
                <w:sz w:val="22"/>
                <w:szCs w:val="22"/>
                <w:lang w:val="pl-PL"/>
              </w:rPr>
            </w:pPr>
          </w:p>
        </w:tc>
        <w:tc>
          <w:tcPr>
            <w:tcW w:w="3263" w:type="dxa"/>
            <w:gridSpan w:val="5"/>
            <w:vMerge/>
            <w:shd w:val="clear" w:color="auto" w:fill="F2F2F2"/>
          </w:tcPr>
          <w:p w14:paraId="3B41CE17"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pl-PL"/>
              </w:rPr>
            </w:pPr>
          </w:p>
        </w:tc>
        <w:sdt>
          <w:sdtPr>
            <w:rPr>
              <w:rFonts w:ascii="Calibri" w:hAnsi="Calibri" w:cs="Arial"/>
              <w:color w:val="auto"/>
              <w:sz w:val="22"/>
              <w:szCs w:val="22"/>
              <w:lang w:val="en-US"/>
            </w:rPr>
            <w:id w:val="1987044412"/>
            <w14:checkbox>
              <w14:checked w14:val="0"/>
              <w14:checkedState w14:val="2612" w14:font="MS Gothic"/>
              <w14:uncheckedState w14:val="2610" w14:font="MS Gothic"/>
            </w14:checkbox>
          </w:sdtPr>
          <w:sdtEndPr/>
          <w:sdtContent>
            <w:tc>
              <w:tcPr>
                <w:tcW w:w="425" w:type="dxa"/>
                <w:vMerge w:val="restart"/>
                <w:tcBorders>
                  <w:top w:val="nil"/>
                  <w:bottom w:val="nil"/>
                  <w:right w:val="nil"/>
                </w:tcBorders>
                <w:shd w:val="clear" w:color="auto" w:fill="auto"/>
                <w:vAlign w:val="center"/>
              </w:tcPr>
              <w:p w14:paraId="668C12D5" w14:textId="77777777" w:rsidR="00BD6893" w:rsidRPr="00B52078" w:rsidRDefault="00BD6893" w:rsidP="005132FE">
                <w:pPr>
                  <w:pStyle w:val="TabellenInhalt"/>
                  <w:suppressLineNumbers w:val="0"/>
                  <w:suppressAutoHyphens w:val="0"/>
                  <w:spacing w:after="0"/>
                  <w:jc w:val="center"/>
                  <w:rPr>
                    <w:rFonts w:ascii="Calibri" w:hAnsi="Calibri" w:cs="Arial"/>
                    <w:color w:val="auto"/>
                    <w:sz w:val="22"/>
                    <w:szCs w:val="22"/>
                    <w:lang w:val="en-US"/>
                  </w:rPr>
                </w:pPr>
                <w:r w:rsidRPr="00B52078">
                  <w:rPr>
                    <w:rFonts w:ascii="MS Gothic" w:eastAsia="MS Gothic" w:hAnsi="MS Gothic" w:cs="Arial" w:hint="eastAsia"/>
                    <w:color w:val="auto"/>
                    <w:sz w:val="22"/>
                    <w:szCs w:val="22"/>
                    <w:lang w:val="en-US"/>
                  </w:rPr>
                  <w:t>☐</w:t>
                </w:r>
              </w:p>
            </w:tc>
          </w:sdtContent>
        </w:sdt>
        <w:tc>
          <w:tcPr>
            <w:tcW w:w="1265" w:type="dxa"/>
            <w:gridSpan w:val="3"/>
            <w:vMerge w:val="restart"/>
            <w:tcBorders>
              <w:top w:val="nil"/>
              <w:left w:val="nil"/>
              <w:bottom w:val="nil"/>
              <w:right w:val="nil"/>
            </w:tcBorders>
            <w:shd w:val="clear" w:color="auto" w:fill="auto"/>
            <w:vAlign w:val="center"/>
          </w:tcPr>
          <w:p w14:paraId="26BB6459" w14:textId="77777777" w:rsidR="00BD6893" w:rsidRPr="00B52078" w:rsidRDefault="00BD6893" w:rsidP="005132FE">
            <w:pPr>
              <w:pStyle w:val="TabellenInhalt"/>
              <w:suppressLineNumbers w:val="0"/>
              <w:suppressAutoHyphens w:val="0"/>
              <w:spacing w:after="0"/>
              <w:rPr>
                <w:rFonts w:ascii="Calibri" w:hAnsi="Calibri" w:cs="Arial"/>
                <w:b/>
                <w:color w:val="auto"/>
                <w:sz w:val="22"/>
                <w:szCs w:val="22"/>
                <w:lang w:val="en-US"/>
              </w:rPr>
            </w:pPr>
            <w:r w:rsidRPr="00B52078">
              <w:rPr>
                <w:rFonts w:ascii="Calibri" w:hAnsi="Calibri" w:cs="Arial"/>
                <w:b/>
                <w:color w:val="auto"/>
                <w:sz w:val="22"/>
                <w:szCs w:val="22"/>
                <w:lang w:val="en-US"/>
              </w:rPr>
              <w:t>Aquaculture</w:t>
            </w:r>
          </w:p>
        </w:tc>
        <w:tc>
          <w:tcPr>
            <w:tcW w:w="4256" w:type="dxa"/>
            <w:gridSpan w:val="8"/>
            <w:tcBorders>
              <w:top w:val="nil"/>
              <w:left w:val="nil"/>
              <w:bottom w:val="nil"/>
            </w:tcBorders>
            <w:shd w:val="clear" w:color="auto" w:fill="auto"/>
            <w:vAlign w:val="center"/>
          </w:tcPr>
          <w:p w14:paraId="7E05848B" w14:textId="77777777" w:rsidR="00BD6893" w:rsidRPr="00B52078" w:rsidRDefault="00BD6893" w:rsidP="005132FE">
            <w:pPr>
              <w:pStyle w:val="TabellenInhalt"/>
              <w:suppressLineNumbers w:val="0"/>
              <w:suppressAutoHyphens w:val="0"/>
              <w:spacing w:after="0"/>
              <w:rPr>
                <w:rFonts w:ascii="Calibri" w:hAnsi="Calibri" w:cs="Arial"/>
                <w:i/>
                <w:color w:val="auto"/>
                <w:sz w:val="18"/>
                <w:szCs w:val="18"/>
                <w:lang w:val="pl-PL"/>
              </w:rPr>
            </w:pPr>
            <w:r w:rsidRPr="00B52078">
              <w:rPr>
                <w:rFonts w:ascii="Calibri" w:hAnsi="Calibri" w:cs="Arial"/>
                <w:color w:val="auto"/>
                <w:sz w:val="18"/>
                <w:szCs w:val="18"/>
                <w:lang w:val="pl-PL"/>
              </w:rPr>
              <w:t xml:space="preserve">………………………………………………………………………………………..                                                                          </w:t>
            </w:r>
          </w:p>
        </w:tc>
      </w:tr>
      <w:tr w:rsidR="00BD6893" w:rsidRPr="00D00D0C" w14:paraId="4C7ADCF1" w14:textId="77777777" w:rsidTr="00F27D34">
        <w:trPr>
          <w:gridAfter w:val="1"/>
          <w:wAfter w:w="64" w:type="dxa"/>
          <w:trHeight w:val="142"/>
          <w:tblHeader/>
        </w:trPr>
        <w:tc>
          <w:tcPr>
            <w:tcW w:w="430" w:type="dxa"/>
            <w:gridSpan w:val="2"/>
            <w:vMerge/>
            <w:shd w:val="clear" w:color="auto" w:fill="F2F2F2"/>
          </w:tcPr>
          <w:p w14:paraId="7AF1E0F2" w14:textId="77777777" w:rsidR="00BD6893" w:rsidRPr="009E5ED5" w:rsidRDefault="00BD6893" w:rsidP="005132FE">
            <w:pPr>
              <w:pStyle w:val="TabellenInhalt"/>
              <w:suppressLineNumbers w:val="0"/>
              <w:suppressAutoHyphens w:val="0"/>
              <w:spacing w:after="0"/>
              <w:jc w:val="center"/>
              <w:rPr>
                <w:rFonts w:ascii="Calibri" w:hAnsi="Calibri" w:cs="Arial"/>
                <w:bCs/>
                <w:color w:val="auto"/>
                <w:sz w:val="22"/>
                <w:szCs w:val="22"/>
                <w:lang w:val="pl-PL"/>
              </w:rPr>
            </w:pPr>
          </w:p>
        </w:tc>
        <w:tc>
          <w:tcPr>
            <w:tcW w:w="3263" w:type="dxa"/>
            <w:gridSpan w:val="5"/>
            <w:vMerge/>
            <w:shd w:val="clear" w:color="auto" w:fill="F2F2F2"/>
          </w:tcPr>
          <w:p w14:paraId="2C4FA158"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pl-PL"/>
              </w:rPr>
            </w:pPr>
          </w:p>
        </w:tc>
        <w:tc>
          <w:tcPr>
            <w:tcW w:w="425" w:type="dxa"/>
            <w:vMerge/>
            <w:tcBorders>
              <w:top w:val="nil"/>
              <w:bottom w:val="nil"/>
              <w:right w:val="nil"/>
            </w:tcBorders>
            <w:shd w:val="clear" w:color="auto" w:fill="auto"/>
            <w:vAlign w:val="center"/>
          </w:tcPr>
          <w:p w14:paraId="05ED8982" w14:textId="77777777" w:rsidR="00BD6893" w:rsidRPr="00B52078" w:rsidRDefault="00BD6893" w:rsidP="005132FE">
            <w:pPr>
              <w:pStyle w:val="TabellenInhalt"/>
              <w:suppressLineNumbers w:val="0"/>
              <w:suppressAutoHyphens w:val="0"/>
              <w:spacing w:after="0"/>
              <w:jc w:val="center"/>
              <w:rPr>
                <w:rFonts w:ascii="Calibri" w:hAnsi="Calibri" w:cs="Arial"/>
                <w:color w:val="auto"/>
              </w:rPr>
            </w:pPr>
          </w:p>
        </w:tc>
        <w:tc>
          <w:tcPr>
            <w:tcW w:w="1265" w:type="dxa"/>
            <w:gridSpan w:val="3"/>
            <w:vMerge/>
            <w:tcBorders>
              <w:top w:val="nil"/>
              <w:left w:val="nil"/>
              <w:bottom w:val="nil"/>
              <w:right w:val="nil"/>
            </w:tcBorders>
            <w:shd w:val="clear" w:color="auto" w:fill="auto"/>
            <w:vAlign w:val="center"/>
          </w:tcPr>
          <w:p w14:paraId="04C10038" w14:textId="77777777" w:rsidR="00BD6893" w:rsidRPr="00B52078" w:rsidRDefault="00BD6893" w:rsidP="005132FE">
            <w:pPr>
              <w:pStyle w:val="TabellenInhalt"/>
              <w:suppressLineNumbers w:val="0"/>
              <w:suppressAutoHyphens w:val="0"/>
              <w:spacing w:after="0"/>
              <w:rPr>
                <w:rFonts w:ascii="Calibri" w:hAnsi="Calibri" w:cs="Arial"/>
                <w:b/>
                <w:color w:val="auto"/>
                <w:sz w:val="22"/>
                <w:szCs w:val="22"/>
                <w:lang w:val="en-US"/>
              </w:rPr>
            </w:pPr>
          </w:p>
        </w:tc>
        <w:tc>
          <w:tcPr>
            <w:tcW w:w="4256" w:type="dxa"/>
            <w:gridSpan w:val="8"/>
            <w:tcBorders>
              <w:top w:val="nil"/>
              <w:left w:val="nil"/>
              <w:bottom w:val="nil"/>
            </w:tcBorders>
            <w:shd w:val="clear" w:color="auto" w:fill="auto"/>
            <w:vAlign w:val="center"/>
          </w:tcPr>
          <w:p w14:paraId="7B321C76" w14:textId="77777777" w:rsidR="00BD6893" w:rsidRPr="00B52078" w:rsidRDefault="00BD6893" w:rsidP="005132FE">
            <w:pPr>
              <w:pStyle w:val="TabellenInhalt"/>
              <w:suppressLineNumbers w:val="0"/>
              <w:suppressAutoHyphens w:val="0"/>
              <w:spacing w:after="0"/>
              <w:jc w:val="center"/>
              <w:rPr>
                <w:rFonts w:ascii="Calibri" w:hAnsi="Calibri" w:cs="Arial"/>
                <w:color w:val="auto"/>
                <w:sz w:val="22"/>
                <w:szCs w:val="22"/>
                <w:lang w:val="en-US"/>
              </w:rPr>
            </w:pPr>
            <w:r w:rsidRPr="00B52078">
              <w:rPr>
                <w:rFonts w:ascii="Calibri" w:hAnsi="Calibri" w:cs="Arial"/>
                <w:i/>
                <w:color w:val="auto"/>
                <w:sz w:val="14"/>
                <w:szCs w:val="14"/>
                <w:lang w:val="en-US"/>
              </w:rPr>
              <w:t>List species and estimated quantity in metric tones</w:t>
            </w:r>
          </w:p>
        </w:tc>
      </w:tr>
      <w:tr w:rsidR="00BD6893" w:rsidRPr="009E5ED5" w14:paraId="6E328554" w14:textId="77777777" w:rsidTr="00F27D34">
        <w:trPr>
          <w:gridAfter w:val="1"/>
          <w:wAfter w:w="64" w:type="dxa"/>
          <w:trHeight w:val="454"/>
          <w:tblHeader/>
        </w:trPr>
        <w:tc>
          <w:tcPr>
            <w:tcW w:w="430" w:type="dxa"/>
            <w:gridSpan w:val="2"/>
            <w:vMerge/>
            <w:shd w:val="clear" w:color="auto" w:fill="F2F2F2"/>
          </w:tcPr>
          <w:p w14:paraId="207AEFFB" w14:textId="77777777" w:rsidR="00BD6893" w:rsidRPr="005948D9" w:rsidRDefault="00BD6893" w:rsidP="005132FE">
            <w:pPr>
              <w:pStyle w:val="TabellenInhalt"/>
              <w:suppressLineNumbers w:val="0"/>
              <w:suppressAutoHyphens w:val="0"/>
              <w:spacing w:after="0"/>
              <w:jc w:val="center"/>
              <w:rPr>
                <w:rFonts w:ascii="Calibri" w:hAnsi="Calibri" w:cs="Arial"/>
                <w:bCs/>
                <w:color w:val="auto"/>
                <w:sz w:val="22"/>
                <w:szCs w:val="22"/>
                <w:lang w:val="en-US"/>
              </w:rPr>
            </w:pPr>
          </w:p>
        </w:tc>
        <w:tc>
          <w:tcPr>
            <w:tcW w:w="3263" w:type="dxa"/>
            <w:gridSpan w:val="5"/>
            <w:vMerge/>
            <w:shd w:val="clear" w:color="auto" w:fill="F2F2F2"/>
          </w:tcPr>
          <w:p w14:paraId="27552F46" w14:textId="77777777" w:rsidR="00BD6893" w:rsidRPr="005948D9" w:rsidRDefault="00BD6893" w:rsidP="005132FE">
            <w:pPr>
              <w:pStyle w:val="TabellenInhalt"/>
              <w:suppressLineNumbers w:val="0"/>
              <w:suppressAutoHyphens w:val="0"/>
              <w:spacing w:after="0"/>
              <w:rPr>
                <w:rFonts w:ascii="Calibri" w:hAnsi="Calibri" w:cs="Arial"/>
                <w:color w:val="auto"/>
                <w:sz w:val="22"/>
                <w:szCs w:val="22"/>
                <w:lang w:val="en-US"/>
              </w:rPr>
            </w:pPr>
          </w:p>
        </w:tc>
        <w:tc>
          <w:tcPr>
            <w:tcW w:w="425" w:type="dxa"/>
            <w:tcBorders>
              <w:top w:val="nil"/>
              <w:bottom w:val="single" w:sz="4" w:space="0" w:color="auto"/>
              <w:right w:val="nil"/>
            </w:tcBorders>
            <w:shd w:val="clear" w:color="auto" w:fill="auto"/>
            <w:vAlign w:val="center"/>
          </w:tcPr>
          <w:p w14:paraId="0A036806" w14:textId="77777777" w:rsidR="00BD6893" w:rsidRPr="009E5ED5" w:rsidRDefault="00F0282C" w:rsidP="005132FE">
            <w:pPr>
              <w:pStyle w:val="TabellenInhalt"/>
              <w:suppressLineNumbers w:val="0"/>
              <w:suppressAutoHyphens w:val="0"/>
              <w:spacing w:after="0"/>
              <w:jc w:val="center"/>
              <w:rPr>
                <w:rFonts w:ascii="Calibri" w:hAnsi="Calibri" w:cs="Arial"/>
                <w:color w:val="auto"/>
                <w:sz w:val="22"/>
                <w:szCs w:val="22"/>
                <w:lang w:val="en-US"/>
              </w:rPr>
            </w:pPr>
            <w:sdt>
              <w:sdtPr>
                <w:rPr>
                  <w:rFonts w:ascii="Calibri" w:hAnsi="Calibri" w:cs="Arial"/>
                  <w:color w:val="auto"/>
                </w:rPr>
                <w:id w:val="1082176812"/>
                <w14:checkbox>
                  <w14:checked w14:val="0"/>
                  <w14:checkedState w14:val="2612" w14:font="MS Gothic"/>
                  <w14:uncheckedState w14:val="2610" w14:font="MS Gothic"/>
                </w14:checkbox>
              </w:sdtPr>
              <w:sdtEndPr/>
              <w:sdtContent>
                <w:r w:rsidR="00BD6893" w:rsidRPr="009E5ED5">
                  <w:rPr>
                    <w:rFonts w:ascii="MS Gothic" w:eastAsia="MS Gothic" w:hAnsi="MS Gothic" w:cs="Arial" w:hint="eastAsia"/>
                    <w:color w:val="auto"/>
                  </w:rPr>
                  <w:t>☐</w:t>
                </w:r>
              </w:sdtContent>
            </w:sdt>
          </w:p>
        </w:tc>
        <w:tc>
          <w:tcPr>
            <w:tcW w:w="5521" w:type="dxa"/>
            <w:gridSpan w:val="11"/>
            <w:tcBorders>
              <w:top w:val="nil"/>
              <w:left w:val="nil"/>
              <w:bottom w:val="single" w:sz="4" w:space="0" w:color="auto"/>
            </w:tcBorders>
            <w:shd w:val="clear" w:color="auto" w:fill="auto"/>
            <w:vAlign w:val="center"/>
          </w:tcPr>
          <w:p w14:paraId="3FBA6E9E" w14:textId="77777777" w:rsidR="00BD6893" w:rsidRPr="009E5ED5" w:rsidRDefault="00BD6893" w:rsidP="005132FE">
            <w:pPr>
              <w:pStyle w:val="TabellenInhalt"/>
              <w:suppressLineNumbers w:val="0"/>
              <w:suppressAutoHyphens w:val="0"/>
              <w:spacing w:after="0"/>
              <w:rPr>
                <w:rFonts w:ascii="Calibri" w:hAnsi="Calibri" w:cs="Arial"/>
                <w:b/>
                <w:color w:val="auto"/>
                <w:sz w:val="22"/>
                <w:szCs w:val="22"/>
                <w:lang w:val="en-US"/>
              </w:rPr>
            </w:pPr>
            <w:r w:rsidRPr="009E5ED5">
              <w:rPr>
                <w:rFonts w:ascii="Calibri" w:hAnsi="Calibri" w:cs="Arial"/>
                <w:b/>
                <w:color w:val="auto"/>
                <w:sz w:val="22"/>
                <w:szCs w:val="22"/>
                <w:lang w:val="pl-PL"/>
              </w:rPr>
              <w:t xml:space="preserve">Livestock  Base           </w:t>
            </w:r>
          </w:p>
        </w:tc>
      </w:tr>
      <w:tr w:rsidR="00BD6893" w:rsidRPr="00D00D0C" w14:paraId="17A3BFEC" w14:textId="77777777" w:rsidTr="00F27D34">
        <w:trPr>
          <w:gridAfter w:val="1"/>
          <w:wAfter w:w="64" w:type="dxa"/>
          <w:trHeight w:val="918"/>
          <w:tblHeader/>
        </w:trPr>
        <w:tc>
          <w:tcPr>
            <w:tcW w:w="430" w:type="dxa"/>
            <w:gridSpan w:val="2"/>
            <w:shd w:val="clear" w:color="auto" w:fill="F2F2F2"/>
          </w:tcPr>
          <w:p w14:paraId="2331D0DE" w14:textId="77777777" w:rsidR="00BD6893" w:rsidRPr="00F27D34" w:rsidRDefault="00BD6893" w:rsidP="005132FE">
            <w:pPr>
              <w:pStyle w:val="TabellenInhalt"/>
              <w:suppressLineNumbers w:val="0"/>
              <w:suppressAutoHyphens w:val="0"/>
              <w:spacing w:after="0"/>
              <w:rPr>
                <w:rFonts w:ascii="Calibri" w:hAnsi="Calibri" w:cs="Arial"/>
                <w:bCs/>
                <w:color w:val="auto"/>
                <w:sz w:val="22"/>
                <w:szCs w:val="22"/>
                <w:lang w:val="en-US"/>
              </w:rPr>
            </w:pPr>
            <w:r w:rsidRPr="00F27D34">
              <w:rPr>
                <w:rFonts w:ascii="Calibri" w:hAnsi="Calibri" w:cs="Arial"/>
                <w:bCs/>
                <w:color w:val="auto"/>
                <w:sz w:val="22"/>
                <w:szCs w:val="22"/>
                <w:lang w:val="pl-PL"/>
              </w:rPr>
              <w:t>2.3</w:t>
            </w:r>
          </w:p>
        </w:tc>
        <w:tc>
          <w:tcPr>
            <w:tcW w:w="3263" w:type="dxa"/>
            <w:gridSpan w:val="5"/>
            <w:shd w:val="clear" w:color="auto" w:fill="F2F2F2"/>
          </w:tcPr>
          <w:p w14:paraId="4926971C" w14:textId="77777777" w:rsidR="00BD6893" w:rsidRPr="005948D9" w:rsidRDefault="00BD6893" w:rsidP="005132FE">
            <w:pPr>
              <w:pStyle w:val="TabellenInhalt"/>
              <w:suppressLineNumbers w:val="0"/>
              <w:suppressAutoHyphens w:val="0"/>
              <w:spacing w:after="0"/>
              <w:rPr>
                <w:rFonts w:ascii="Calibri" w:hAnsi="Calibri" w:cs="Arial"/>
                <w:color w:val="auto"/>
                <w:sz w:val="22"/>
                <w:szCs w:val="22"/>
                <w:lang w:val="en-US"/>
              </w:rPr>
            </w:pPr>
            <w:r w:rsidRPr="009E5ED5">
              <w:rPr>
                <w:rFonts w:ascii="Calibri" w:hAnsi="Calibri" w:cs="Arial"/>
                <w:b/>
                <w:bCs/>
                <w:color w:val="auto"/>
                <w:sz w:val="22"/>
                <w:szCs w:val="22"/>
                <w:lang w:val="en-US"/>
              </w:rPr>
              <w:t xml:space="preserve"> Type of company</w:t>
            </w:r>
          </w:p>
        </w:tc>
        <w:tc>
          <w:tcPr>
            <w:tcW w:w="425" w:type="dxa"/>
            <w:tcBorders>
              <w:top w:val="single" w:sz="4" w:space="0" w:color="auto"/>
              <w:right w:val="nil"/>
            </w:tcBorders>
            <w:shd w:val="clear" w:color="auto" w:fill="auto"/>
            <w:vAlign w:val="center"/>
          </w:tcPr>
          <w:sdt>
            <w:sdtPr>
              <w:rPr>
                <w:rFonts w:ascii="Calibri" w:hAnsi="Calibri" w:cs="Arial"/>
                <w:color w:val="auto"/>
                <w:sz w:val="22"/>
                <w:szCs w:val="22"/>
                <w:lang w:val="en-US"/>
              </w:rPr>
              <w:id w:val="196291662"/>
              <w14:checkbox>
                <w14:checked w14:val="0"/>
                <w14:checkedState w14:val="2612" w14:font="MS Gothic"/>
                <w14:uncheckedState w14:val="2610" w14:font="MS Gothic"/>
              </w14:checkbox>
            </w:sdtPr>
            <w:sdtEndPr/>
            <w:sdtContent>
              <w:p w14:paraId="687FEB6E" w14:textId="77777777" w:rsidR="00BD6893" w:rsidRDefault="00BD6893" w:rsidP="005132FE">
                <w:pPr>
                  <w:pStyle w:val="TabellenInhalt"/>
                  <w:suppressLineNumbers w:val="0"/>
                  <w:suppressAutoHyphens w:val="0"/>
                  <w:spacing w:after="0"/>
                  <w:jc w:val="center"/>
                  <w:rPr>
                    <w:rFonts w:ascii="Calibri" w:hAnsi="Calibri" w:cs="Arial"/>
                    <w:color w:val="auto"/>
                  </w:rPr>
                </w:pPr>
                <w:r>
                  <w:rPr>
                    <w:rFonts w:ascii="MS Gothic" w:eastAsia="MS Gothic" w:hAnsi="MS Gothic" w:cs="Arial" w:hint="eastAsia"/>
                    <w:color w:val="auto"/>
                    <w:sz w:val="22"/>
                    <w:szCs w:val="22"/>
                    <w:lang w:val="en-US"/>
                  </w:rPr>
                  <w:t>☐</w:t>
                </w:r>
              </w:p>
            </w:sdtContent>
          </w:sdt>
          <w:sdt>
            <w:sdtPr>
              <w:rPr>
                <w:rFonts w:ascii="Calibri" w:hAnsi="Calibri" w:cs="Arial"/>
                <w:color w:val="auto"/>
                <w:sz w:val="22"/>
                <w:szCs w:val="22"/>
                <w:lang w:val="en-US"/>
              </w:rPr>
              <w:id w:val="-341248355"/>
              <w14:checkbox>
                <w14:checked w14:val="0"/>
                <w14:checkedState w14:val="2612" w14:font="MS Gothic"/>
                <w14:uncheckedState w14:val="2610" w14:font="MS Gothic"/>
              </w14:checkbox>
            </w:sdtPr>
            <w:sdtEndPr/>
            <w:sdtContent>
              <w:p w14:paraId="0E77C823" w14:textId="77777777" w:rsidR="00BD6893" w:rsidRDefault="00BD6893" w:rsidP="005132FE">
                <w:pPr>
                  <w:pStyle w:val="TabellenInhalt"/>
                  <w:spacing w:after="0"/>
                  <w:jc w:val="center"/>
                  <w:rPr>
                    <w:rFonts w:ascii="Calibri" w:hAnsi="Calibri" w:cs="Arial"/>
                    <w:color w:val="auto"/>
                  </w:rPr>
                </w:pPr>
                <w:r w:rsidRPr="009E5ED5">
                  <w:rPr>
                    <w:rFonts w:ascii="MS Gothic" w:eastAsia="MS Gothic" w:hAnsi="MS Gothic" w:cs="Arial" w:hint="eastAsia"/>
                    <w:color w:val="auto"/>
                    <w:sz w:val="22"/>
                    <w:szCs w:val="22"/>
                    <w:lang w:val="en-US"/>
                  </w:rPr>
                  <w:t>☐</w:t>
                </w:r>
              </w:p>
            </w:sdtContent>
          </w:sdt>
        </w:tc>
        <w:tc>
          <w:tcPr>
            <w:tcW w:w="5521" w:type="dxa"/>
            <w:gridSpan w:val="11"/>
            <w:tcBorders>
              <w:top w:val="single" w:sz="4" w:space="0" w:color="auto"/>
              <w:left w:val="nil"/>
            </w:tcBorders>
            <w:shd w:val="clear" w:color="auto" w:fill="auto"/>
            <w:vAlign w:val="center"/>
          </w:tcPr>
          <w:p w14:paraId="24458CC8" w14:textId="77777777" w:rsidR="00BD6893" w:rsidRPr="004D5062" w:rsidRDefault="00BD6893" w:rsidP="005132FE">
            <w:pPr>
              <w:pStyle w:val="TabellenInhalt"/>
              <w:suppressLineNumbers w:val="0"/>
              <w:suppressAutoHyphens w:val="0"/>
              <w:spacing w:after="0"/>
              <w:rPr>
                <w:rFonts w:ascii="Calibri" w:hAnsi="Calibri" w:cs="Arial"/>
                <w:b/>
                <w:color w:val="auto"/>
                <w:sz w:val="22"/>
                <w:szCs w:val="22"/>
                <w:lang w:val="en-US"/>
              </w:rPr>
            </w:pPr>
            <w:r w:rsidRPr="009E5ED5">
              <w:rPr>
                <w:rFonts w:ascii="Calibri" w:hAnsi="Calibri" w:cs="Arial"/>
                <w:b/>
                <w:color w:val="auto"/>
                <w:sz w:val="22"/>
                <w:szCs w:val="22"/>
                <w:lang w:val="en-US"/>
              </w:rPr>
              <w:t xml:space="preserve"> Supply chain</w:t>
            </w:r>
          </w:p>
          <w:p w14:paraId="1B3692A0" w14:textId="77777777" w:rsidR="00BD6893" w:rsidRPr="005B40E7" w:rsidRDefault="00BD6893" w:rsidP="005132FE">
            <w:pPr>
              <w:pStyle w:val="TabellenInhalt"/>
              <w:spacing w:after="0"/>
              <w:rPr>
                <w:rFonts w:ascii="Calibri" w:hAnsi="Calibri" w:cs="Arial"/>
                <w:b/>
                <w:color w:val="auto"/>
                <w:sz w:val="22"/>
                <w:szCs w:val="22"/>
                <w:lang w:val="en-US"/>
              </w:rPr>
            </w:pPr>
            <w:r w:rsidRPr="009E5ED5">
              <w:rPr>
                <w:rFonts w:ascii="Calibri" w:hAnsi="Calibri" w:cs="Arial"/>
                <w:b/>
                <w:color w:val="auto"/>
                <w:sz w:val="22"/>
                <w:szCs w:val="22"/>
                <w:lang w:val="en-US"/>
              </w:rPr>
              <w:t xml:space="preserve"> Retail store and restaurant chain</w:t>
            </w:r>
          </w:p>
        </w:tc>
      </w:tr>
      <w:tr w:rsidR="00BD6893" w:rsidRPr="005B40E7" w14:paraId="5BD9990A" w14:textId="77777777" w:rsidTr="00F27D34">
        <w:trPr>
          <w:gridAfter w:val="1"/>
          <w:wAfter w:w="64" w:type="dxa"/>
          <w:trHeight w:val="603"/>
          <w:tblHeader/>
        </w:trPr>
        <w:tc>
          <w:tcPr>
            <w:tcW w:w="430" w:type="dxa"/>
            <w:gridSpan w:val="2"/>
            <w:shd w:val="clear" w:color="auto" w:fill="F2F2F2"/>
          </w:tcPr>
          <w:p w14:paraId="00067244" w14:textId="77777777" w:rsidR="00BD6893" w:rsidRPr="00F27D34" w:rsidRDefault="00BD6893" w:rsidP="005132FE">
            <w:pPr>
              <w:pStyle w:val="TabellenInhalt"/>
              <w:suppressLineNumbers w:val="0"/>
              <w:suppressAutoHyphens w:val="0"/>
              <w:spacing w:after="0"/>
              <w:rPr>
                <w:rFonts w:ascii="Calibri" w:hAnsi="Calibri" w:cs="Arial"/>
                <w:bCs/>
                <w:color w:val="auto"/>
                <w:sz w:val="22"/>
                <w:szCs w:val="22"/>
                <w:lang w:val="en-US"/>
              </w:rPr>
            </w:pPr>
            <w:r w:rsidRPr="00F27D34">
              <w:rPr>
                <w:rFonts w:ascii="Calibri" w:hAnsi="Calibri" w:cs="Arial"/>
                <w:bCs/>
                <w:color w:val="auto"/>
                <w:sz w:val="22"/>
                <w:szCs w:val="22"/>
                <w:lang w:val="en-US"/>
              </w:rPr>
              <w:t xml:space="preserve">2.4 </w:t>
            </w:r>
          </w:p>
        </w:tc>
        <w:tc>
          <w:tcPr>
            <w:tcW w:w="3263" w:type="dxa"/>
            <w:gridSpan w:val="5"/>
            <w:shd w:val="clear" w:color="auto" w:fill="F2F2F2"/>
          </w:tcPr>
          <w:p w14:paraId="125A50A8"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en-US"/>
              </w:rPr>
            </w:pPr>
            <w:r w:rsidRPr="009E5ED5">
              <w:rPr>
                <w:rFonts w:ascii="Calibri" w:hAnsi="Calibri" w:cs="Arial"/>
                <w:b/>
                <w:bCs/>
                <w:color w:val="auto"/>
                <w:sz w:val="22"/>
                <w:szCs w:val="22"/>
                <w:lang w:val="en-US"/>
              </w:rPr>
              <w:t xml:space="preserve"> Products destination countries:</w:t>
            </w:r>
          </w:p>
        </w:tc>
        <w:tc>
          <w:tcPr>
            <w:tcW w:w="5946" w:type="dxa"/>
            <w:gridSpan w:val="12"/>
            <w:shd w:val="clear" w:color="auto" w:fill="auto"/>
          </w:tcPr>
          <w:p w14:paraId="2DD4E81E" w14:textId="77777777" w:rsidR="00BD6893" w:rsidRPr="009E5ED5" w:rsidRDefault="00BD6893" w:rsidP="005132FE">
            <w:pPr>
              <w:pStyle w:val="TabellenInhalt"/>
              <w:suppressLineNumbers w:val="0"/>
              <w:suppressAutoHyphens w:val="0"/>
              <w:spacing w:before="120"/>
              <w:jc w:val="both"/>
              <w:rPr>
                <w:rFonts w:ascii="Calibri" w:hAnsi="Calibri" w:cs="Arial"/>
                <w:color w:val="auto"/>
                <w:sz w:val="22"/>
                <w:szCs w:val="22"/>
                <w:lang w:val="en-US"/>
              </w:rPr>
            </w:pPr>
            <w:r>
              <w:rPr>
                <w:rFonts w:ascii="Calibri" w:hAnsi="Calibri" w:cs="Arial"/>
                <w:color w:val="auto"/>
                <w:sz w:val="22"/>
                <w:szCs w:val="22"/>
                <w:lang w:val="en-US"/>
              </w:rPr>
              <w:t xml:space="preserve"> </w:t>
            </w:r>
            <w:r w:rsidRPr="005948D9">
              <w:rPr>
                <w:rFonts w:ascii="Calibri" w:hAnsi="Calibri" w:cs="Arial"/>
                <w:b/>
                <w:bCs/>
                <w:color w:val="0070C0"/>
                <w:sz w:val="22"/>
                <w:szCs w:val="22"/>
                <w:lang w:val="en-US"/>
              </w:rPr>
              <w:fldChar w:fldCharType="begin">
                <w:ffData>
                  <w:name w:val="Text83"/>
                  <w:enabled/>
                  <w:calcOnExit w:val="0"/>
                  <w:textInput/>
                </w:ffData>
              </w:fldChar>
            </w:r>
            <w:r w:rsidRPr="005948D9">
              <w:rPr>
                <w:rFonts w:ascii="Calibri" w:hAnsi="Calibri" w:cs="Arial"/>
                <w:b/>
                <w:bCs/>
                <w:color w:val="0070C0"/>
                <w:sz w:val="22"/>
                <w:szCs w:val="22"/>
                <w:lang w:val="en-US"/>
              </w:rPr>
              <w:instrText xml:space="preserve"> FORMTEXT </w:instrText>
            </w:r>
            <w:r w:rsidRPr="005948D9">
              <w:rPr>
                <w:rFonts w:ascii="Calibri" w:hAnsi="Calibri" w:cs="Arial"/>
                <w:b/>
                <w:bCs/>
                <w:color w:val="0070C0"/>
                <w:sz w:val="22"/>
                <w:szCs w:val="22"/>
                <w:lang w:val="en-US"/>
              </w:rPr>
            </w:r>
            <w:r w:rsidRPr="005948D9">
              <w:rPr>
                <w:rFonts w:ascii="Calibri" w:hAnsi="Calibri" w:cs="Arial"/>
                <w:b/>
                <w:bCs/>
                <w:color w:val="0070C0"/>
                <w:sz w:val="22"/>
                <w:szCs w:val="22"/>
                <w:lang w:val="en-US"/>
              </w:rPr>
              <w:fldChar w:fldCharType="separate"/>
            </w:r>
            <w:r w:rsidRPr="005948D9">
              <w:rPr>
                <w:rFonts w:ascii="Calibri" w:hAnsi="Calibri" w:cs="Arial"/>
                <w:b/>
                <w:bCs/>
                <w:color w:val="0070C0"/>
                <w:sz w:val="22"/>
                <w:szCs w:val="22"/>
                <w:lang w:val="en-US"/>
              </w:rPr>
              <w:t> </w:t>
            </w:r>
            <w:r w:rsidRPr="005948D9">
              <w:rPr>
                <w:rFonts w:ascii="Calibri" w:hAnsi="Calibri" w:cs="Arial"/>
                <w:b/>
                <w:bCs/>
                <w:color w:val="0070C0"/>
                <w:sz w:val="22"/>
                <w:szCs w:val="22"/>
                <w:lang w:val="en-US"/>
              </w:rPr>
              <w:t> </w:t>
            </w:r>
            <w:r w:rsidRPr="005948D9">
              <w:rPr>
                <w:rFonts w:ascii="Calibri" w:hAnsi="Calibri" w:cs="Arial"/>
                <w:b/>
                <w:bCs/>
                <w:color w:val="0070C0"/>
                <w:sz w:val="22"/>
                <w:szCs w:val="22"/>
                <w:lang w:val="en-US"/>
              </w:rPr>
              <w:t> </w:t>
            </w:r>
            <w:r w:rsidRPr="005948D9">
              <w:rPr>
                <w:rFonts w:ascii="Calibri" w:hAnsi="Calibri" w:cs="Arial"/>
                <w:b/>
                <w:bCs/>
                <w:color w:val="0070C0"/>
                <w:sz w:val="22"/>
                <w:szCs w:val="22"/>
                <w:lang w:val="en-US"/>
              </w:rPr>
              <w:t> </w:t>
            </w:r>
            <w:r w:rsidRPr="005948D9">
              <w:rPr>
                <w:rFonts w:ascii="Calibri" w:hAnsi="Calibri" w:cs="Arial"/>
                <w:b/>
                <w:bCs/>
                <w:color w:val="0070C0"/>
                <w:sz w:val="22"/>
                <w:szCs w:val="22"/>
                <w:lang w:val="en-US"/>
              </w:rPr>
              <w:t> </w:t>
            </w:r>
            <w:r w:rsidRPr="005948D9">
              <w:rPr>
                <w:rFonts w:ascii="Calibri" w:hAnsi="Calibri" w:cs="Arial"/>
                <w:b/>
                <w:bCs/>
                <w:color w:val="0070C0"/>
                <w:sz w:val="22"/>
                <w:szCs w:val="22"/>
                <w:lang w:val="en-US"/>
              </w:rPr>
              <w:fldChar w:fldCharType="end"/>
            </w:r>
          </w:p>
        </w:tc>
      </w:tr>
      <w:tr w:rsidR="00BD6893" w:rsidRPr="005B40E7" w14:paraId="1C302C55" w14:textId="77777777" w:rsidTr="00F27D34">
        <w:trPr>
          <w:gridAfter w:val="1"/>
          <w:wAfter w:w="70" w:type="dxa"/>
          <w:trHeight w:val="603"/>
          <w:tblHeader/>
        </w:trPr>
        <w:tc>
          <w:tcPr>
            <w:tcW w:w="421" w:type="dxa"/>
            <w:shd w:val="clear" w:color="auto" w:fill="F2F2F2"/>
          </w:tcPr>
          <w:p w14:paraId="7A9E9208" w14:textId="77777777" w:rsidR="00BD6893" w:rsidRPr="00F27D34" w:rsidRDefault="00BD6893" w:rsidP="005132FE">
            <w:pPr>
              <w:pStyle w:val="TabellenInhalt"/>
              <w:suppressLineNumbers w:val="0"/>
              <w:suppressAutoHyphens w:val="0"/>
              <w:spacing w:after="0"/>
              <w:rPr>
                <w:rFonts w:ascii="Calibri" w:hAnsi="Calibri" w:cs="Arial"/>
                <w:color w:val="auto"/>
                <w:sz w:val="22"/>
                <w:szCs w:val="22"/>
                <w:lang w:val="en-US"/>
              </w:rPr>
            </w:pPr>
            <w:r w:rsidRPr="00F27D34">
              <w:rPr>
                <w:rFonts w:ascii="Calibri" w:hAnsi="Calibri" w:cs="Arial"/>
                <w:color w:val="auto"/>
                <w:sz w:val="22"/>
                <w:szCs w:val="22"/>
                <w:lang w:val="en-US"/>
              </w:rPr>
              <w:t>2.5</w:t>
            </w:r>
          </w:p>
        </w:tc>
        <w:tc>
          <w:tcPr>
            <w:tcW w:w="3267" w:type="dxa"/>
            <w:gridSpan w:val="6"/>
            <w:shd w:val="clear" w:color="auto" w:fill="F2F2F2"/>
          </w:tcPr>
          <w:p w14:paraId="30553BFC" w14:textId="77777777" w:rsidR="00BD6893" w:rsidRPr="009E5ED5" w:rsidRDefault="00BD6893" w:rsidP="005132FE">
            <w:pPr>
              <w:pStyle w:val="TabellenInhalt"/>
              <w:suppressLineNumbers w:val="0"/>
              <w:suppressAutoHyphens w:val="0"/>
              <w:spacing w:after="0"/>
              <w:ind w:left="145" w:hanging="145"/>
              <w:rPr>
                <w:rFonts w:ascii="Calibri" w:hAnsi="Calibri" w:cs="Arial"/>
                <w:b/>
                <w:bCs/>
                <w:color w:val="auto"/>
                <w:sz w:val="22"/>
                <w:szCs w:val="22"/>
                <w:lang w:val="en-US"/>
              </w:rPr>
            </w:pPr>
            <w:r w:rsidRPr="009E5ED5">
              <w:rPr>
                <w:rFonts w:ascii="Calibri" w:hAnsi="Calibri" w:cs="Arial"/>
                <w:b/>
                <w:bCs/>
                <w:color w:val="auto"/>
                <w:sz w:val="22"/>
                <w:szCs w:val="22"/>
                <w:lang w:val="en-US"/>
              </w:rPr>
              <w:t xml:space="preserve"> GGN label logo license holder</w:t>
            </w:r>
            <w:r>
              <w:rPr>
                <w:rFonts w:ascii="Calibri" w:hAnsi="Calibri" w:cs="Arial"/>
                <w:b/>
                <w:bCs/>
                <w:color w:val="auto"/>
                <w:sz w:val="22"/>
                <w:szCs w:val="22"/>
                <w:lang w:val="en-US"/>
              </w:rPr>
              <w:t>?</w:t>
            </w:r>
          </w:p>
        </w:tc>
        <w:sdt>
          <w:sdtPr>
            <w:rPr>
              <w:rFonts w:ascii="Calibri" w:hAnsi="Calibri" w:cs="Arial"/>
              <w:color w:val="auto"/>
              <w:sz w:val="22"/>
              <w:szCs w:val="22"/>
              <w:lang w:val="en-US"/>
            </w:rPr>
            <w:id w:val="-102341480"/>
            <w14:checkbox>
              <w14:checked w14:val="0"/>
              <w14:checkedState w14:val="2612" w14:font="MS Gothic"/>
              <w14:uncheckedState w14:val="2610" w14:font="MS Gothic"/>
            </w14:checkbox>
          </w:sdtPr>
          <w:sdtEndPr/>
          <w:sdtContent>
            <w:tc>
              <w:tcPr>
                <w:tcW w:w="427" w:type="dxa"/>
                <w:tcBorders>
                  <w:bottom w:val="single" w:sz="4" w:space="0" w:color="auto"/>
                  <w:right w:val="nil"/>
                </w:tcBorders>
                <w:shd w:val="clear" w:color="auto" w:fill="auto"/>
                <w:vAlign w:val="center"/>
              </w:tcPr>
              <w:p w14:paraId="50EB0EC8" w14:textId="77777777" w:rsidR="00BD6893" w:rsidRPr="005B40E7" w:rsidRDefault="00BD6893" w:rsidP="005132FE">
                <w:pPr>
                  <w:pStyle w:val="TabellenInhalt"/>
                  <w:suppressLineNumbers w:val="0"/>
                  <w:suppressAutoHyphens w:val="0"/>
                  <w:spacing w:after="0"/>
                  <w:jc w:val="center"/>
                  <w:rPr>
                    <w:rFonts w:ascii="Calibri" w:hAnsi="Calibri" w:cs="Arial"/>
                    <w:color w:val="auto"/>
                    <w:sz w:val="22"/>
                    <w:szCs w:val="22"/>
                    <w:lang w:val="en-US"/>
                  </w:rPr>
                </w:pPr>
                <w:r w:rsidRPr="005B40E7">
                  <w:rPr>
                    <w:rFonts w:ascii="MS Gothic" w:eastAsia="MS Gothic" w:hAnsi="MS Gothic" w:cs="Arial" w:hint="eastAsia"/>
                    <w:color w:val="auto"/>
                    <w:sz w:val="22"/>
                    <w:szCs w:val="22"/>
                    <w:lang w:val="en-US"/>
                  </w:rPr>
                  <w:t>☐</w:t>
                </w:r>
              </w:p>
            </w:tc>
          </w:sdtContent>
        </w:sdt>
        <w:tc>
          <w:tcPr>
            <w:tcW w:w="851" w:type="dxa"/>
            <w:gridSpan w:val="2"/>
            <w:tcBorders>
              <w:left w:val="nil"/>
              <w:bottom w:val="single" w:sz="4" w:space="0" w:color="auto"/>
              <w:right w:val="nil"/>
            </w:tcBorders>
            <w:shd w:val="clear" w:color="auto" w:fill="auto"/>
            <w:vAlign w:val="center"/>
          </w:tcPr>
          <w:p w14:paraId="64A2FF7F" w14:textId="77777777" w:rsidR="00BD6893" w:rsidRPr="005B40E7" w:rsidRDefault="00BD6893" w:rsidP="005132FE">
            <w:pPr>
              <w:pStyle w:val="TabellenInhalt"/>
              <w:suppressLineNumbers w:val="0"/>
              <w:suppressAutoHyphens w:val="0"/>
              <w:spacing w:after="0"/>
              <w:rPr>
                <w:rFonts w:ascii="Calibri" w:hAnsi="Calibri" w:cs="Arial"/>
                <w:color w:val="auto"/>
                <w:sz w:val="22"/>
                <w:szCs w:val="22"/>
                <w:lang w:val="en-US"/>
              </w:rPr>
            </w:pPr>
            <w:r w:rsidRPr="005B40E7">
              <w:rPr>
                <w:rFonts w:ascii="Calibri" w:hAnsi="Calibri" w:cs="Arial"/>
                <w:b/>
                <w:color w:val="auto"/>
                <w:sz w:val="22"/>
                <w:szCs w:val="22"/>
                <w:lang w:val="en-US"/>
              </w:rPr>
              <w:t xml:space="preserve"> YES</w:t>
            </w:r>
          </w:p>
        </w:tc>
        <w:sdt>
          <w:sdtPr>
            <w:rPr>
              <w:rFonts w:ascii="Calibri" w:hAnsi="Calibri" w:cs="Arial"/>
              <w:color w:val="auto"/>
              <w:sz w:val="22"/>
              <w:szCs w:val="22"/>
              <w:lang w:val="en-US"/>
            </w:rPr>
            <w:id w:val="1672374907"/>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shd w:val="clear" w:color="auto" w:fill="auto"/>
                <w:vAlign w:val="center"/>
              </w:tcPr>
              <w:p w14:paraId="5C309A1B" w14:textId="77777777" w:rsidR="00BD6893" w:rsidRPr="005B40E7" w:rsidRDefault="00BD6893" w:rsidP="005132FE">
                <w:pPr>
                  <w:pStyle w:val="TabellenInhalt"/>
                  <w:suppressLineNumbers w:val="0"/>
                  <w:suppressAutoHyphens w:val="0"/>
                  <w:spacing w:after="0"/>
                  <w:jc w:val="center"/>
                  <w:rPr>
                    <w:rFonts w:ascii="Calibri" w:hAnsi="Calibri" w:cs="Arial"/>
                    <w:color w:val="auto"/>
                    <w:sz w:val="22"/>
                    <w:szCs w:val="22"/>
                    <w:lang w:val="en-US"/>
                  </w:rPr>
                </w:pPr>
                <w:r w:rsidRPr="005B40E7">
                  <w:rPr>
                    <w:rFonts w:ascii="MS Gothic" w:eastAsia="MS Gothic" w:hAnsi="MS Gothic" w:cs="Arial" w:hint="eastAsia"/>
                    <w:color w:val="auto"/>
                    <w:sz w:val="22"/>
                    <w:szCs w:val="22"/>
                    <w:lang w:val="en-US"/>
                  </w:rPr>
                  <w:t>☐</w:t>
                </w:r>
              </w:p>
            </w:tc>
          </w:sdtContent>
        </w:sdt>
        <w:tc>
          <w:tcPr>
            <w:tcW w:w="4243" w:type="dxa"/>
            <w:gridSpan w:val="7"/>
            <w:tcBorders>
              <w:left w:val="nil"/>
              <w:bottom w:val="single" w:sz="4" w:space="0" w:color="auto"/>
            </w:tcBorders>
            <w:shd w:val="clear" w:color="auto" w:fill="auto"/>
            <w:vAlign w:val="center"/>
          </w:tcPr>
          <w:p w14:paraId="4F94D806" w14:textId="77777777" w:rsidR="00BD6893" w:rsidRPr="005B40E7" w:rsidRDefault="00BD6893" w:rsidP="005132FE">
            <w:pPr>
              <w:pStyle w:val="TabellenInhalt"/>
              <w:suppressLineNumbers w:val="0"/>
              <w:suppressAutoHyphens w:val="0"/>
              <w:spacing w:after="0"/>
              <w:rPr>
                <w:rFonts w:ascii="Calibri" w:hAnsi="Calibri" w:cs="Arial"/>
                <w:color w:val="auto"/>
                <w:sz w:val="22"/>
                <w:szCs w:val="22"/>
                <w:lang w:val="en-US"/>
              </w:rPr>
            </w:pPr>
            <w:r w:rsidRPr="005B40E7">
              <w:rPr>
                <w:rFonts w:ascii="Calibri" w:hAnsi="Calibri" w:cs="Arial"/>
                <w:b/>
                <w:color w:val="auto"/>
                <w:sz w:val="22"/>
                <w:szCs w:val="22"/>
                <w:lang w:val="en-US"/>
              </w:rPr>
              <w:t xml:space="preserve"> NO</w:t>
            </w:r>
          </w:p>
        </w:tc>
      </w:tr>
      <w:tr w:rsidR="00BD6893" w:rsidRPr="009E5ED5" w14:paraId="077F2220" w14:textId="77777777" w:rsidTr="00F27D34">
        <w:trPr>
          <w:gridAfter w:val="1"/>
          <w:wAfter w:w="70" w:type="dxa"/>
          <w:trHeight w:val="397"/>
          <w:tblHeader/>
        </w:trPr>
        <w:tc>
          <w:tcPr>
            <w:tcW w:w="421" w:type="dxa"/>
            <w:vMerge w:val="restart"/>
            <w:shd w:val="clear" w:color="auto" w:fill="F2F2F2"/>
          </w:tcPr>
          <w:p w14:paraId="7F217DA9" w14:textId="77777777" w:rsidR="00BD6893" w:rsidRPr="00F27D34" w:rsidRDefault="00BD6893" w:rsidP="005132FE">
            <w:pPr>
              <w:pStyle w:val="TabellenInhalt"/>
              <w:suppressLineNumbers w:val="0"/>
              <w:suppressAutoHyphens w:val="0"/>
              <w:spacing w:after="0"/>
              <w:rPr>
                <w:rFonts w:ascii="Calibri" w:hAnsi="Calibri" w:cs="Arial"/>
                <w:color w:val="auto"/>
                <w:sz w:val="22"/>
                <w:szCs w:val="22"/>
                <w:lang w:val="pl-PL"/>
              </w:rPr>
            </w:pPr>
            <w:r w:rsidRPr="00F27D34">
              <w:rPr>
                <w:rFonts w:ascii="Calibri" w:hAnsi="Calibri" w:cs="Arial"/>
                <w:color w:val="auto"/>
                <w:sz w:val="22"/>
                <w:szCs w:val="22"/>
                <w:lang w:val="pl-PL"/>
              </w:rPr>
              <w:t>2.6</w:t>
            </w:r>
          </w:p>
        </w:tc>
        <w:tc>
          <w:tcPr>
            <w:tcW w:w="3267" w:type="dxa"/>
            <w:gridSpan w:val="6"/>
            <w:vMerge w:val="restart"/>
            <w:shd w:val="clear" w:color="auto" w:fill="F2F2F2"/>
          </w:tcPr>
          <w:p w14:paraId="42DEB2DB"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en-US"/>
              </w:rPr>
            </w:pPr>
            <w:r w:rsidRPr="009E5ED5">
              <w:rPr>
                <w:rFonts w:ascii="Calibri" w:hAnsi="Calibri" w:cs="Arial"/>
                <w:b/>
                <w:bCs/>
                <w:color w:val="auto"/>
                <w:sz w:val="22"/>
                <w:szCs w:val="22"/>
                <w:lang w:val="en-US"/>
              </w:rPr>
              <w:t xml:space="preserve"> Does the company use the services of other Certification Body?</w:t>
            </w:r>
          </w:p>
        </w:tc>
        <w:sdt>
          <w:sdtPr>
            <w:rPr>
              <w:rFonts w:ascii="Calibri" w:hAnsi="Calibri" w:cs="Arial"/>
              <w:color w:val="auto"/>
              <w:sz w:val="22"/>
              <w:szCs w:val="22"/>
              <w:lang w:val="pl-PL"/>
            </w:rPr>
            <w:id w:val="583571897"/>
            <w14:checkbox>
              <w14:checked w14:val="0"/>
              <w14:checkedState w14:val="2612" w14:font="MS Gothic"/>
              <w14:uncheckedState w14:val="2610" w14:font="MS Gothic"/>
            </w14:checkbox>
          </w:sdtPr>
          <w:sdtEndPr/>
          <w:sdtContent>
            <w:tc>
              <w:tcPr>
                <w:tcW w:w="427" w:type="dxa"/>
                <w:tcBorders>
                  <w:bottom w:val="nil"/>
                  <w:right w:val="nil"/>
                </w:tcBorders>
                <w:shd w:val="clear" w:color="auto" w:fill="auto"/>
                <w:vAlign w:val="center"/>
              </w:tcPr>
              <w:p w14:paraId="74805C23"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r w:rsidRPr="009E5ED5">
                  <w:rPr>
                    <w:rFonts w:ascii="MS Gothic" w:eastAsia="MS Gothic" w:hAnsi="MS Gothic" w:cs="Arial" w:hint="eastAsia"/>
                    <w:color w:val="auto"/>
                    <w:sz w:val="22"/>
                    <w:szCs w:val="22"/>
                    <w:lang w:val="pl-PL"/>
                  </w:rPr>
                  <w:t>☐</w:t>
                </w:r>
              </w:p>
            </w:tc>
          </w:sdtContent>
        </w:sdt>
        <w:tc>
          <w:tcPr>
            <w:tcW w:w="5519" w:type="dxa"/>
            <w:gridSpan w:val="11"/>
            <w:tcBorders>
              <w:left w:val="nil"/>
              <w:bottom w:val="nil"/>
            </w:tcBorders>
            <w:shd w:val="clear" w:color="auto" w:fill="auto"/>
            <w:vAlign w:val="center"/>
          </w:tcPr>
          <w:p w14:paraId="7B5BB015"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vertAlign w:val="subscript"/>
                <w:lang w:val="pl-PL"/>
              </w:rPr>
            </w:pPr>
            <w:r w:rsidRPr="009E5ED5">
              <w:rPr>
                <w:rFonts w:ascii="Calibri" w:hAnsi="Calibri" w:cs="Arial"/>
                <w:color w:val="auto"/>
                <w:sz w:val="22"/>
                <w:szCs w:val="22"/>
                <w:lang w:val="pl-PL"/>
              </w:rPr>
              <w:t xml:space="preserve"> </w:t>
            </w:r>
            <w:r w:rsidRPr="009E5ED5">
              <w:rPr>
                <w:rFonts w:ascii="Calibri" w:hAnsi="Calibri" w:cs="Arial"/>
                <w:b/>
                <w:color w:val="auto"/>
                <w:sz w:val="22"/>
                <w:szCs w:val="22"/>
                <w:lang w:val="pl-PL"/>
              </w:rPr>
              <w:t>NO</w:t>
            </w:r>
          </w:p>
        </w:tc>
      </w:tr>
      <w:tr w:rsidR="00BD6893" w:rsidRPr="009E5ED5" w14:paraId="75F54B38" w14:textId="77777777" w:rsidTr="00F27D34">
        <w:trPr>
          <w:gridAfter w:val="1"/>
          <w:wAfter w:w="70" w:type="dxa"/>
          <w:trHeight w:val="397"/>
          <w:tblHeader/>
        </w:trPr>
        <w:tc>
          <w:tcPr>
            <w:tcW w:w="421" w:type="dxa"/>
            <w:vMerge/>
            <w:shd w:val="clear" w:color="auto" w:fill="F2F2F2"/>
          </w:tcPr>
          <w:p w14:paraId="334CC8EB" w14:textId="77777777" w:rsidR="00BD6893" w:rsidRPr="00F27D34"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3267" w:type="dxa"/>
            <w:gridSpan w:val="6"/>
            <w:vMerge/>
            <w:shd w:val="clear" w:color="auto" w:fill="F2F2F2"/>
          </w:tcPr>
          <w:p w14:paraId="23C4A80E"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pl-PL"/>
              </w:rPr>
            </w:pPr>
          </w:p>
        </w:tc>
        <w:sdt>
          <w:sdtPr>
            <w:rPr>
              <w:rFonts w:ascii="Calibri" w:hAnsi="Calibri" w:cs="Arial"/>
              <w:color w:val="auto"/>
              <w:sz w:val="22"/>
              <w:szCs w:val="22"/>
              <w:lang w:val="pl-PL"/>
            </w:rPr>
            <w:id w:val="-1274242692"/>
            <w14:checkbox>
              <w14:checked w14:val="0"/>
              <w14:checkedState w14:val="2612" w14:font="MS Gothic"/>
              <w14:uncheckedState w14:val="2610" w14:font="MS Gothic"/>
            </w14:checkbox>
          </w:sdtPr>
          <w:sdtEndPr/>
          <w:sdtContent>
            <w:tc>
              <w:tcPr>
                <w:tcW w:w="427" w:type="dxa"/>
                <w:tcBorders>
                  <w:top w:val="nil"/>
                  <w:bottom w:val="nil"/>
                  <w:right w:val="nil"/>
                </w:tcBorders>
                <w:shd w:val="clear" w:color="auto" w:fill="auto"/>
                <w:vAlign w:val="center"/>
              </w:tcPr>
              <w:p w14:paraId="4A6FDBE8"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r w:rsidRPr="009E5ED5">
                  <w:rPr>
                    <w:rFonts w:ascii="MS Gothic" w:eastAsia="MS Gothic" w:hAnsi="MS Gothic" w:cs="Arial" w:hint="eastAsia"/>
                    <w:color w:val="auto"/>
                    <w:sz w:val="22"/>
                    <w:szCs w:val="22"/>
                    <w:lang w:val="pl-PL"/>
                  </w:rPr>
                  <w:t>☐</w:t>
                </w:r>
              </w:p>
            </w:tc>
          </w:sdtContent>
        </w:sdt>
        <w:tc>
          <w:tcPr>
            <w:tcW w:w="5519" w:type="dxa"/>
            <w:gridSpan w:val="11"/>
            <w:tcBorders>
              <w:top w:val="nil"/>
              <w:left w:val="nil"/>
              <w:bottom w:val="nil"/>
            </w:tcBorders>
            <w:shd w:val="clear" w:color="auto" w:fill="auto"/>
            <w:vAlign w:val="center"/>
          </w:tcPr>
          <w:p w14:paraId="40541D50"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pl-PL"/>
              </w:rPr>
            </w:pPr>
            <w:r w:rsidRPr="009E5ED5">
              <w:rPr>
                <w:rFonts w:ascii="Calibri" w:hAnsi="Calibri" w:cs="Arial"/>
                <w:b/>
                <w:color w:val="auto"/>
                <w:sz w:val="22"/>
                <w:szCs w:val="22"/>
                <w:lang w:val="pl-PL"/>
              </w:rPr>
              <w:t xml:space="preserve"> YES</w:t>
            </w:r>
            <w:r w:rsidRPr="009E5ED5">
              <w:rPr>
                <w:rFonts w:ascii="Calibri" w:hAnsi="Calibri" w:cs="Arial"/>
                <w:color w:val="auto"/>
                <w:sz w:val="22"/>
                <w:szCs w:val="22"/>
                <w:lang w:val="pl-PL"/>
              </w:rPr>
              <w:t xml:space="preserve">, in scope: </w:t>
            </w:r>
          </w:p>
        </w:tc>
      </w:tr>
      <w:tr w:rsidR="00BD6893" w:rsidRPr="009E5ED5" w14:paraId="509A99E9" w14:textId="77777777" w:rsidTr="00F27D34">
        <w:trPr>
          <w:gridAfter w:val="1"/>
          <w:wAfter w:w="70" w:type="dxa"/>
          <w:trHeight w:val="397"/>
          <w:tblHeader/>
        </w:trPr>
        <w:tc>
          <w:tcPr>
            <w:tcW w:w="421" w:type="dxa"/>
            <w:vMerge/>
            <w:shd w:val="clear" w:color="auto" w:fill="F2F2F2"/>
          </w:tcPr>
          <w:p w14:paraId="5E539648" w14:textId="77777777" w:rsidR="00BD6893" w:rsidRPr="00F27D34"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3267" w:type="dxa"/>
            <w:gridSpan w:val="6"/>
            <w:vMerge/>
            <w:shd w:val="clear" w:color="auto" w:fill="F2F2F2"/>
          </w:tcPr>
          <w:p w14:paraId="47B93A92"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pl-PL"/>
              </w:rPr>
            </w:pPr>
          </w:p>
        </w:tc>
        <w:tc>
          <w:tcPr>
            <w:tcW w:w="427" w:type="dxa"/>
            <w:vMerge w:val="restart"/>
            <w:tcBorders>
              <w:top w:val="nil"/>
              <w:bottom w:val="nil"/>
              <w:right w:val="nil"/>
            </w:tcBorders>
            <w:shd w:val="clear" w:color="auto" w:fill="auto"/>
            <w:vAlign w:val="center"/>
          </w:tcPr>
          <w:p w14:paraId="2808DAE4"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sdt>
          <w:sdtPr>
            <w:rPr>
              <w:rFonts w:ascii="Calibri" w:hAnsi="Calibri" w:cs="Arial"/>
              <w:color w:val="auto"/>
              <w:sz w:val="22"/>
              <w:szCs w:val="22"/>
              <w:lang w:val="pl-PL"/>
            </w:rPr>
            <w:id w:val="-2011742322"/>
            <w14:checkbox>
              <w14:checked w14:val="0"/>
              <w14:checkedState w14:val="2612" w14:font="MS Gothic"/>
              <w14:uncheckedState w14:val="2610" w14:font="MS Gothic"/>
            </w14:checkbox>
          </w:sdtPr>
          <w:sdtEndPr/>
          <w:sdtContent>
            <w:tc>
              <w:tcPr>
                <w:tcW w:w="415" w:type="dxa"/>
                <w:vMerge w:val="restart"/>
                <w:tcBorders>
                  <w:top w:val="nil"/>
                  <w:left w:val="nil"/>
                  <w:bottom w:val="nil"/>
                  <w:right w:val="nil"/>
                </w:tcBorders>
                <w:shd w:val="clear" w:color="auto" w:fill="auto"/>
              </w:tcPr>
              <w:p w14:paraId="76C22D39"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r w:rsidRPr="009E5ED5">
                  <w:rPr>
                    <w:rFonts w:ascii="MS Gothic" w:eastAsia="MS Gothic" w:hAnsi="MS Gothic" w:cs="Arial" w:hint="eastAsia"/>
                    <w:color w:val="auto"/>
                    <w:sz w:val="22"/>
                    <w:szCs w:val="22"/>
                    <w:lang w:val="pl-PL"/>
                  </w:rPr>
                  <w:t>☐</w:t>
                </w:r>
              </w:p>
            </w:tc>
          </w:sdtContent>
        </w:sdt>
        <w:tc>
          <w:tcPr>
            <w:tcW w:w="5104" w:type="dxa"/>
            <w:gridSpan w:val="10"/>
            <w:tcBorders>
              <w:top w:val="nil"/>
              <w:left w:val="nil"/>
              <w:bottom w:val="nil"/>
            </w:tcBorders>
            <w:shd w:val="clear" w:color="auto" w:fill="auto"/>
            <w:vAlign w:val="center"/>
          </w:tcPr>
          <w:p w14:paraId="124DE017"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en-US"/>
              </w:rPr>
            </w:pPr>
            <w:r w:rsidRPr="009E5ED5">
              <w:rPr>
                <w:rFonts w:ascii="Calibri" w:hAnsi="Calibri" w:cs="Arial"/>
                <w:b/>
                <w:color w:val="auto"/>
                <w:sz w:val="22"/>
                <w:szCs w:val="22"/>
                <w:lang w:val="en-US"/>
              </w:rPr>
              <w:t xml:space="preserve"> Crops Base</w:t>
            </w:r>
            <w:r w:rsidRPr="009E5ED5">
              <w:rPr>
                <w:rFonts w:ascii="Calibri" w:hAnsi="Calibri" w:cs="Arial"/>
                <w:color w:val="auto"/>
                <w:sz w:val="22"/>
                <w:szCs w:val="22"/>
                <w:lang w:val="en-US"/>
              </w:rPr>
              <w:t>………………………………………………………….</w:t>
            </w:r>
          </w:p>
        </w:tc>
      </w:tr>
      <w:tr w:rsidR="00BD6893" w:rsidRPr="009E5ED5" w14:paraId="35095371" w14:textId="77777777" w:rsidTr="00F27D34">
        <w:trPr>
          <w:gridAfter w:val="1"/>
          <w:wAfter w:w="70" w:type="dxa"/>
          <w:trHeight w:val="20"/>
          <w:tblHeader/>
        </w:trPr>
        <w:tc>
          <w:tcPr>
            <w:tcW w:w="421" w:type="dxa"/>
            <w:vMerge/>
            <w:shd w:val="clear" w:color="auto" w:fill="F2F2F2"/>
          </w:tcPr>
          <w:p w14:paraId="560F6B64" w14:textId="77777777" w:rsidR="00BD6893" w:rsidRPr="00F27D34"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3267" w:type="dxa"/>
            <w:gridSpan w:val="6"/>
            <w:vMerge/>
            <w:shd w:val="clear" w:color="auto" w:fill="F2F2F2"/>
          </w:tcPr>
          <w:p w14:paraId="2897BCD0"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pl-PL"/>
              </w:rPr>
            </w:pPr>
          </w:p>
        </w:tc>
        <w:tc>
          <w:tcPr>
            <w:tcW w:w="427" w:type="dxa"/>
            <w:vMerge/>
            <w:tcBorders>
              <w:top w:val="nil"/>
              <w:bottom w:val="nil"/>
              <w:right w:val="nil"/>
            </w:tcBorders>
            <w:shd w:val="clear" w:color="auto" w:fill="auto"/>
            <w:vAlign w:val="center"/>
          </w:tcPr>
          <w:p w14:paraId="6033371A"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415" w:type="dxa"/>
            <w:vMerge/>
            <w:tcBorders>
              <w:top w:val="nil"/>
              <w:left w:val="nil"/>
              <w:bottom w:val="nil"/>
              <w:right w:val="nil"/>
            </w:tcBorders>
            <w:shd w:val="clear" w:color="auto" w:fill="auto"/>
          </w:tcPr>
          <w:p w14:paraId="27D5BB7C"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5104" w:type="dxa"/>
            <w:gridSpan w:val="10"/>
            <w:tcBorders>
              <w:top w:val="nil"/>
              <w:left w:val="nil"/>
              <w:bottom w:val="nil"/>
            </w:tcBorders>
            <w:shd w:val="clear" w:color="auto" w:fill="auto"/>
            <w:vAlign w:val="center"/>
          </w:tcPr>
          <w:p w14:paraId="4D86521F" w14:textId="77777777" w:rsidR="00BD6893" w:rsidRPr="009E5ED5" w:rsidRDefault="00BD6893" w:rsidP="005132FE">
            <w:pPr>
              <w:pStyle w:val="TabellenInhalt"/>
              <w:suppressLineNumbers w:val="0"/>
              <w:suppressAutoHyphens w:val="0"/>
              <w:spacing w:after="0"/>
              <w:rPr>
                <w:rFonts w:ascii="Calibri" w:hAnsi="Calibri" w:cs="Arial"/>
                <w:i/>
                <w:color w:val="auto"/>
                <w:sz w:val="12"/>
                <w:szCs w:val="12"/>
                <w:lang w:val="en-US"/>
              </w:rPr>
            </w:pPr>
            <w:r w:rsidRPr="009E5ED5">
              <w:rPr>
                <w:rFonts w:ascii="Calibri" w:hAnsi="Calibri" w:cs="Arial"/>
                <w:i/>
                <w:color w:val="auto"/>
                <w:sz w:val="12"/>
                <w:szCs w:val="12"/>
                <w:lang w:val="en-US"/>
              </w:rPr>
              <w:t xml:space="preserve">                                                                                  Name of the CB </w:t>
            </w:r>
          </w:p>
        </w:tc>
      </w:tr>
      <w:tr w:rsidR="00BD6893" w:rsidRPr="009E5ED5" w14:paraId="70D1E119" w14:textId="77777777" w:rsidTr="00F27D34">
        <w:trPr>
          <w:gridAfter w:val="1"/>
          <w:wAfter w:w="70" w:type="dxa"/>
          <w:trHeight w:val="397"/>
          <w:tblHeader/>
        </w:trPr>
        <w:tc>
          <w:tcPr>
            <w:tcW w:w="421" w:type="dxa"/>
            <w:vMerge/>
            <w:shd w:val="clear" w:color="auto" w:fill="F2F2F2"/>
          </w:tcPr>
          <w:p w14:paraId="41D2EA45" w14:textId="77777777" w:rsidR="00BD6893" w:rsidRPr="00F27D34" w:rsidRDefault="00BD6893" w:rsidP="005132FE">
            <w:pPr>
              <w:pStyle w:val="TabellenInhalt"/>
              <w:suppressLineNumbers w:val="0"/>
              <w:suppressAutoHyphens w:val="0"/>
              <w:spacing w:after="0"/>
              <w:jc w:val="center"/>
              <w:rPr>
                <w:rFonts w:ascii="Calibri" w:hAnsi="Calibri" w:cs="Arial"/>
                <w:color w:val="auto"/>
                <w:sz w:val="22"/>
                <w:szCs w:val="22"/>
                <w:lang w:val="en-US"/>
              </w:rPr>
            </w:pPr>
          </w:p>
        </w:tc>
        <w:tc>
          <w:tcPr>
            <w:tcW w:w="3267" w:type="dxa"/>
            <w:gridSpan w:val="6"/>
            <w:vMerge/>
            <w:shd w:val="clear" w:color="auto" w:fill="F2F2F2"/>
          </w:tcPr>
          <w:p w14:paraId="53723933"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en-US"/>
              </w:rPr>
            </w:pPr>
          </w:p>
        </w:tc>
        <w:tc>
          <w:tcPr>
            <w:tcW w:w="427" w:type="dxa"/>
            <w:vMerge w:val="restart"/>
            <w:tcBorders>
              <w:top w:val="nil"/>
              <w:bottom w:val="nil"/>
              <w:right w:val="nil"/>
            </w:tcBorders>
            <w:shd w:val="clear" w:color="auto" w:fill="auto"/>
            <w:vAlign w:val="center"/>
          </w:tcPr>
          <w:p w14:paraId="60093517"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sdt>
          <w:sdtPr>
            <w:rPr>
              <w:rFonts w:ascii="Calibri" w:hAnsi="Calibri" w:cs="Arial"/>
              <w:color w:val="auto"/>
              <w:sz w:val="22"/>
              <w:szCs w:val="22"/>
              <w:lang w:val="pl-PL"/>
            </w:rPr>
            <w:id w:val="2139985801"/>
            <w14:checkbox>
              <w14:checked w14:val="0"/>
              <w14:checkedState w14:val="2612" w14:font="MS Gothic"/>
              <w14:uncheckedState w14:val="2610" w14:font="MS Gothic"/>
            </w14:checkbox>
          </w:sdtPr>
          <w:sdtEndPr/>
          <w:sdtContent>
            <w:tc>
              <w:tcPr>
                <w:tcW w:w="415" w:type="dxa"/>
                <w:vMerge w:val="restart"/>
                <w:tcBorders>
                  <w:top w:val="nil"/>
                  <w:left w:val="nil"/>
                  <w:bottom w:val="nil"/>
                  <w:right w:val="nil"/>
                </w:tcBorders>
                <w:shd w:val="clear" w:color="auto" w:fill="auto"/>
              </w:tcPr>
              <w:p w14:paraId="5C468BD8"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r w:rsidRPr="009E5ED5">
                  <w:rPr>
                    <w:rFonts w:ascii="MS Gothic" w:eastAsia="MS Gothic" w:hAnsi="MS Gothic" w:cs="Arial" w:hint="eastAsia"/>
                    <w:color w:val="auto"/>
                    <w:sz w:val="22"/>
                    <w:szCs w:val="22"/>
                    <w:lang w:val="pl-PL"/>
                  </w:rPr>
                  <w:t>☐</w:t>
                </w:r>
              </w:p>
            </w:tc>
          </w:sdtContent>
        </w:sdt>
        <w:tc>
          <w:tcPr>
            <w:tcW w:w="5104" w:type="dxa"/>
            <w:gridSpan w:val="10"/>
            <w:tcBorders>
              <w:top w:val="nil"/>
              <w:left w:val="nil"/>
              <w:bottom w:val="nil"/>
            </w:tcBorders>
            <w:shd w:val="clear" w:color="auto" w:fill="auto"/>
            <w:vAlign w:val="center"/>
          </w:tcPr>
          <w:p w14:paraId="196FCB2B"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en-US"/>
              </w:rPr>
            </w:pPr>
            <w:r w:rsidRPr="009E5ED5">
              <w:rPr>
                <w:rFonts w:ascii="Calibri" w:hAnsi="Calibri" w:cs="Arial"/>
                <w:b/>
                <w:color w:val="auto"/>
                <w:sz w:val="22"/>
                <w:szCs w:val="22"/>
                <w:lang w:val="en-US"/>
              </w:rPr>
              <w:t xml:space="preserve"> Livestock Base</w:t>
            </w:r>
            <w:r w:rsidRPr="009E5ED5">
              <w:rPr>
                <w:rFonts w:ascii="Calibri" w:hAnsi="Calibri" w:cs="Arial"/>
                <w:color w:val="auto"/>
                <w:sz w:val="22"/>
                <w:szCs w:val="22"/>
                <w:lang w:val="en-US"/>
              </w:rPr>
              <w:t>……………………………………………………..</w:t>
            </w:r>
          </w:p>
        </w:tc>
      </w:tr>
      <w:tr w:rsidR="00BD6893" w:rsidRPr="009E5ED5" w14:paraId="78A7473E" w14:textId="77777777" w:rsidTr="00F27D34">
        <w:trPr>
          <w:gridAfter w:val="1"/>
          <w:wAfter w:w="70" w:type="dxa"/>
          <w:trHeight w:val="20"/>
          <w:tblHeader/>
        </w:trPr>
        <w:tc>
          <w:tcPr>
            <w:tcW w:w="421" w:type="dxa"/>
            <w:vMerge/>
            <w:shd w:val="clear" w:color="auto" w:fill="F2F2F2"/>
          </w:tcPr>
          <w:p w14:paraId="3EB569ED" w14:textId="77777777" w:rsidR="00BD6893" w:rsidRPr="00F27D34" w:rsidRDefault="00BD6893" w:rsidP="005132FE">
            <w:pPr>
              <w:pStyle w:val="TabellenInhalt"/>
              <w:suppressLineNumbers w:val="0"/>
              <w:suppressAutoHyphens w:val="0"/>
              <w:spacing w:after="0"/>
              <w:jc w:val="center"/>
              <w:rPr>
                <w:rFonts w:ascii="Calibri" w:hAnsi="Calibri" w:cs="Arial"/>
                <w:color w:val="auto"/>
                <w:sz w:val="22"/>
                <w:szCs w:val="22"/>
                <w:lang w:val="en-US"/>
              </w:rPr>
            </w:pPr>
          </w:p>
        </w:tc>
        <w:tc>
          <w:tcPr>
            <w:tcW w:w="3267" w:type="dxa"/>
            <w:gridSpan w:val="6"/>
            <w:vMerge/>
            <w:shd w:val="clear" w:color="auto" w:fill="F2F2F2"/>
          </w:tcPr>
          <w:p w14:paraId="50AD8E06"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en-US"/>
              </w:rPr>
            </w:pPr>
          </w:p>
        </w:tc>
        <w:tc>
          <w:tcPr>
            <w:tcW w:w="427" w:type="dxa"/>
            <w:vMerge/>
            <w:tcBorders>
              <w:top w:val="nil"/>
              <w:bottom w:val="nil"/>
              <w:right w:val="nil"/>
            </w:tcBorders>
            <w:shd w:val="clear" w:color="auto" w:fill="auto"/>
            <w:vAlign w:val="center"/>
          </w:tcPr>
          <w:p w14:paraId="2D2E6FB8"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415" w:type="dxa"/>
            <w:vMerge/>
            <w:tcBorders>
              <w:top w:val="nil"/>
              <w:left w:val="nil"/>
              <w:bottom w:val="nil"/>
              <w:right w:val="nil"/>
            </w:tcBorders>
            <w:shd w:val="clear" w:color="auto" w:fill="auto"/>
          </w:tcPr>
          <w:p w14:paraId="6980C321"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5104" w:type="dxa"/>
            <w:gridSpan w:val="10"/>
            <w:tcBorders>
              <w:top w:val="nil"/>
              <w:left w:val="nil"/>
              <w:bottom w:val="nil"/>
            </w:tcBorders>
            <w:shd w:val="clear" w:color="auto" w:fill="auto"/>
            <w:vAlign w:val="center"/>
          </w:tcPr>
          <w:p w14:paraId="0BCAA84D" w14:textId="77777777" w:rsidR="00BD6893" w:rsidRPr="009E5ED5" w:rsidRDefault="00BD6893" w:rsidP="005132FE">
            <w:pPr>
              <w:pStyle w:val="TabellenInhalt"/>
              <w:suppressLineNumbers w:val="0"/>
              <w:suppressAutoHyphens w:val="0"/>
              <w:spacing w:after="0"/>
              <w:rPr>
                <w:rFonts w:ascii="Calibri" w:hAnsi="Calibri" w:cs="Arial"/>
                <w:b/>
                <w:color w:val="auto"/>
                <w:sz w:val="22"/>
                <w:szCs w:val="22"/>
                <w:lang w:val="en-US"/>
              </w:rPr>
            </w:pPr>
            <w:r w:rsidRPr="009E5ED5">
              <w:rPr>
                <w:rFonts w:ascii="Calibri" w:hAnsi="Calibri" w:cs="Arial"/>
                <w:i/>
                <w:color w:val="auto"/>
                <w:sz w:val="12"/>
                <w:szCs w:val="12"/>
                <w:lang w:val="en-US"/>
              </w:rPr>
              <w:t xml:space="preserve">                                                                                  Name of the CB</w:t>
            </w:r>
          </w:p>
        </w:tc>
      </w:tr>
      <w:tr w:rsidR="00BD6893" w:rsidRPr="009E5ED5" w14:paraId="0915C6B5" w14:textId="77777777" w:rsidTr="00F27D34">
        <w:trPr>
          <w:gridAfter w:val="1"/>
          <w:wAfter w:w="70" w:type="dxa"/>
          <w:trHeight w:val="397"/>
          <w:tblHeader/>
        </w:trPr>
        <w:tc>
          <w:tcPr>
            <w:tcW w:w="421" w:type="dxa"/>
            <w:vMerge/>
            <w:shd w:val="clear" w:color="auto" w:fill="F2F2F2"/>
          </w:tcPr>
          <w:p w14:paraId="44651B58" w14:textId="77777777" w:rsidR="00BD6893" w:rsidRPr="00F27D34" w:rsidRDefault="00BD6893" w:rsidP="005132FE">
            <w:pPr>
              <w:pStyle w:val="TabellenInhalt"/>
              <w:suppressLineNumbers w:val="0"/>
              <w:suppressAutoHyphens w:val="0"/>
              <w:spacing w:after="0"/>
              <w:jc w:val="center"/>
              <w:rPr>
                <w:rFonts w:ascii="Calibri" w:hAnsi="Calibri" w:cs="Arial"/>
                <w:color w:val="auto"/>
                <w:sz w:val="22"/>
                <w:szCs w:val="22"/>
                <w:lang w:val="en-US"/>
              </w:rPr>
            </w:pPr>
          </w:p>
        </w:tc>
        <w:tc>
          <w:tcPr>
            <w:tcW w:w="3267" w:type="dxa"/>
            <w:gridSpan w:val="6"/>
            <w:vMerge/>
            <w:shd w:val="clear" w:color="auto" w:fill="F2F2F2"/>
          </w:tcPr>
          <w:p w14:paraId="75D6E8B1"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en-US"/>
              </w:rPr>
            </w:pPr>
          </w:p>
        </w:tc>
        <w:tc>
          <w:tcPr>
            <w:tcW w:w="427" w:type="dxa"/>
            <w:vMerge w:val="restart"/>
            <w:tcBorders>
              <w:top w:val="nil"/>
              <w:bottom w:val="single" w:sz="4" w:space="0" w:color="auto"/>
              <w:right w:val="nil"/>
            </w:tcBorders>
            <w:shd w:val="clear" w:color="auto" w:fill="auto"/>
            <w:vAlign w:val="center"/>
          </w:tcPr>
          <w:p w14:paraId="50A9B374"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sdt>
          <w:sdtPr>
            <w:rPr>
              <w:rFonts w:ascii="Calibri" w:hAnsi="Calibri" w:cs="Arial"/>
              <w:color w:val="auto"/>
              <w:sz w:val="22"/>
              <w:szCs w:val="22"/>
              <w:lang w:val="pl-PL"/>
            </w:rPr>
            <w:id w:val="-879166067"/>
            <w14:checkbox>
              <w14:checked w14:val="0"/>
              <w14:checkedState w14:val="2612" w14:font="MS Gothic"/>
              <w14:uncheckedState w14:val="2610" w14:font="MS Gothic"/>
            </w14:checkbox>
          </w:sdtPr>
          <w:sdtEndPr/>
          <w:sdtContent>
            <w:tc>
              <w:tcPr>
                <w:tcW w:w="415" w:type="dxa"/>
                <w:vMerge w:val="restart"/>
                <w:tcBorders>
                  <w:top w:val="nil"/>
                  <w:left w:val="nil"/>
                  <w:bottom w:val="single" w:sz="4" w:space="0" w:color="auto"/>
                  <w:right w:val="nil"/>
                </w:tcBorders>
                <w:shd w:val="clear" w:color="auto" w:fill="auto"/>
              </w:tcPr>
              <w:p w14:paraId="19564B60"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r>
                  <w:rPr>
                    <w:rFonts w:ascii="MS Gothic" w:eastAsia="MS Gothic" w:hAnsi="MS Gothic" w:cs="Arial" w:hint="eastAsia"/>
                    <w:color w:val="auto"/>
                    <w:sz w:val="22"/>
                    <w:szCs w:val="22"/>
                    <w:lang w:val="pl-PL"/>
                  </w:rPr>
                  <w:t>☐</w:t>
                </w:r>
              </w:p>
            </w:tc>
          </w:sdtContent>
        </w:sdt>
        <w:tc>
          <w:tcPr>
            <w:tcW w:w="5104" w:type="dxa"/>
            <w:gridSpan w:val="10"/>
            <w:tcBorders>
              <w:top w:val="nil"/>
              <w:left w:val="nil"/>
              <w:bottom w:val="nil"/>
            </w:tcBorders>
            <w:shd w:val="clear" w:color="auto" w:fill="auto"/>
            <w:vAlign w:val="center"/>
          </w:tcPr>
          <w:p w14:paraId="1E965A60" w14:textId="77777777" w:rsidR="00BD6893" w:rsidRPr="009E5ED5" w:rsidRDefault="00BD6893" w:rsidP="005132FE">
            <w:pPr>
              <w:pStyle w:val="TabellenInhalt"/>
              <w:suppressLineNumbers w:val="0"/>
              <w:suppressAutoHyphens w:val="0"/>
              <w:spacing w:after="0"/>
              <w:rPr>
                <w:rFonts w:ascii="Calibri" w:hAnsi="Calibri" w:cs="Arial"/>
                <w:color w:val="auto"/>
                <w:sz w:val="22"/>
                <w:szCs w:val="22"/>
                <w:lang w:val="en-US"/>
              </w:rPr>
            </w:pPr>
            <w:r w:rsidRPr="009E5ED5">
              <w:rPr>
                <w:rFonts w:ascii="Calibri" w:hAnsi="Calibri" w:cs="Arial"/>
                <w:b/>
                <w:color w:val="auto"/>
                <w:sz w:val="22"/>
                <w:szCs w:val="22"/>
                <w:lang w:val="en-US"/>
              </w:rPr>
              <w:t xml:space="preserve"> Aquaculture</w:t>
            </w:r>
            <w:r w:rsidRPr="009E5ED5">
              <w:rPr>
                <w:rFonts w:ascii="Calibri" w:hAnsi="Calibri" w:cs="Arial"/>
                <w:color w:val="auto"/>
                <w:sz w:val="22"/>
                <w:szCs w:val="22"/>
                <w:lang w:val="en-US"/>
              </w:rPr>
              <w:t>………………………………………………………..</w:t>
            </w:r>
          </w:p>
        </w:tc>
      </w:tr>
      <w:tr w:rsidR="00BD6893" w:rsidRPr="009E5ED5" w14:paraId="7CB635A2" w14:textId="77777777" w:rsidTr="00F27D34">
        <w:trPr>
          <w:gridAfter w:val="1"/>
          <w:wAfter w:w="70" w:type="dxa"/>
          <w:trHeight w:val="20"/>
          <w:tblHeader/>
        </w:trPr>
        <w:tc>
          <w:tcPr>
            <w:tcW w:w="421" w:type="dxa"/>
            <w:vMerge/>
            <w:shd w:val="clear" w:color="auto" w:fill="F2F2F2"/>
          </w:tcPr>
          <w:p w14:paraId="2374B937" w14:textId="77777777" w:rsidR="00BD6893" w:rsidRPr="00F27D34" w:rsidRDefault="00BD6893" w:rsidP="005132FE">
            <w:pPr>
              <w:pStyle w:val="TabellenInhalt"/>
              <w:suppressLineNumbers w:val="0"/>
              <w:suppressAutoHyphens w:val="0"/>
              <w:spacing w:after="0"/>
              <w:jc w:val="center"/>
              <w:rPr>
                <w:rFonts w:ascii="Calibri" w:hAnsi="Calibri" w:cs="Arial"/>
                <w:color w:val="auto"/>
                <w:sz w:val="22"/>
                <w:szCs w:val="22"/>
                <w:lang w:val="en-US"/>
              </w:rPr>
            </w:pPr>
          </w:p>
        </w:tc>
        <w:tc>
          <w:tcPr>
            <w:tcW w:w="3267" w:type="dxa"/>
            <w:gridSpan w:val="6"/>
            <w:vMerge/>
            <w:shd w:val="clear" w:color="auto" w:fill="F2F2F2"/>
          </w:tcPr>
          <w:p w14:paraId="4FF233F1" w14:textId="77777777" w:rsidR="00BD6893" w:rsidRPr="009E5ED5" w:rsidRDefault="00BD6893" w:rsidP="005132FE">
            <w:pPr>
              <w:pStyle w:val="TabellenInhalt"/>
              <w:suppressLineNumbers w:val="0"/>
              <w:suppressAutoHyphens w:val="0"/>
              <w:spacing w:after="0"/>
              <w:ind w:left="135" w:hanging="135"/>
              <w:rPr>
                <w:rFonts w:ascii="Calibri" w:hAnsi="Calibri" w:cs="Arial"/>
                <w:b/>
                <w:bCs/>
                <w:color w:val="auto"/>
                <w:sz w:val="22"/>
                <w:szCs w:val="22"/>
                <w:lang w:val="en-US"/>
              </w:rPr>
            </w:pPr>
          </w:p>
        </w:tc>
        <w:tc>
          <w:tcPr>
            <w:tcW w:w="427" w:type="dxa"/>
            <w:vMerge/>
            <w:tcBorders>
              <w:top w:val="nil"/>
              <w:bottom w:val="single" w:sz="4" w:space="0" w:color="auto"/>
              <w:right w:val="nil"/>
            </w:tcBorders>
            <w:shd w:val="clear" w:color="auto" w:fill="auto"/>
            <w:vAlign w:val="center"/>
          </w:tcPr>
          <w:p w14:paraId="19BF90E6"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415" w:type="dxa"/>
            <w:vMerge/>
            <w:tcBorders>
              <w:top w:val="nil"/>
              <w:left w:val="nil"/>
              <w:bottom w:val="single" w:sz="4" w:space="0" w:color="auto"/>
              <w:right w:val="nil"/>
            </w:tcBorders>
            <w:shd w:val="clear" w:color="auto" w:fill="auto"/>
          </w:tcPr>
          <w:p w14:paraId="6526940E" w14:textId="77777777" w:rsidR="00BD6893" w:rsidRPr="009E5ED5" w:rsidRDefault="00BD6893" w:rsidP="005132FE">
            <w:pPr>
              <w:pStyle w:val="TabellenInhalt"/>
              <w:suppressLineNumbers w:val="0"/>
              <w:suppressAutoHyphens w:val="0"/>
              <w:spacing w:after="0"/>
              <w:jc w:val="center"/>
              <w:rPr>
                <w:rFonts w:ascii="Calibri" w:hAnsi="Calibri" w:cs="Arial"/>
                <w:color w:val="auto"/>
                <w:sz w:val="22"/>
                <w:szCs w:val="22"/>
                <w:lang w:val="pl-PL"/>
              </w:rPr>
            </w:pPr>
          </w:p>
        </w:tc>
        <w:tc>
          <w:tcPr>
            <w:tcW w:w="5104" w:type="dxa"/>
            <w:gridSpan w:val="10"/>
            <w:tcBorders>
              <w:top w:val="nil"/>
              <w:left w:val="nil"/>
              <w:bottom w:val="single" w:sz="4" w:space="0" w:color="auto"/>
            </w:tcBorders>
            <w:shd w:val="clear" w:color="auto" w:fill="auto"/>
            <w:vAlign w:val="center"/>
          </w:tcPr>
          <w:p w14:paraId="140AC863" w14:textId="77777777" w:rsidR="00BD6893" w:rsidRPr="009E5ED5" w:rsidRDefault="00BD6893" w:rsidP="005132FE">
            <w:pPr>
              <w:pStyle w:val="TabellenInhalt"/>
              <w:suppressLineNumbers w:val="0"/>
              <w:suppressAutoHyphens w:val="0"/>
              <w:spacing w:after="0"/>
              <w:rPr>
                <w:rFonts w:ascii="Calibri" w:hAnsi="Calibri" w:cs="Arial"/>
                <w:b/>
                <w:color w:val="auto"/>
                <w:sz w:val="22"/>
                <w:szCs w:val="22"/>
                <w:lang w:val="en-US"/>
              </w:rPr>
            </w:pPr>
            <w:r w:rsidRPr="009E5ED5">
              <w:rPr>
                <w:rFonts w:ascii="Calibri" w:hAnsi="Calibri" w:cs="Arial"/>
                <w:i/>
                <w:color w:val="auto"/>
                <w:sz w:val="12"/>
                <w:szCs w:val="12"/>
                <w:lang w:val="en-US"/>
              </w:rPr>
              <w:t xml:space="preserve">                                                                                  Name of the CB</w:t>
            </w:r>
          </w:p>
        </w:tc>
      </w:tr>
      <w:tr w:rsidR="00BD6893" w:rsidRPr="00D00D0C" w14:paraId="6136C5FA" w14:textId="77777777" w:rsidTr="00F27D3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3"/>
          <w:jc w:val="center"/>
        </w:trPr>
        <w:tc>
          <w:tcPr>
            <w:tcW w:w="421" w:type="dxa"/>
            <w:tcBorders>
              <w:top w:val="single" w:sz="4" w:space="0" w:color="auto"/>
              <w:right w:val="single" w:sz="4" w:space="0" w:color="auto"/>
            </w:tcBorders>
            <w:shd w:val="clear" w:color="auto" w:fill="F2F2F2"/>
          </w:tcPr>
          <w:p w14:paraId="7534867A" w14:textId="77777777" w:rsidR="00BD6893" w:rsidRPr="00F27D34" w:rsidRDefault="00BD6893" w:rsidP="005132FE">
            <w:pPr>
              <w:spacing w:after="120"/>
              <w:ind w:left="-110"/>
              <w:rPr>
                <w:rFonts w:ascii="Calibri" w:hAnsi="Calibri" w:cs="Arial"/>
                <w:color w:val="auto"/>
                <w:sz w:val="22"/>
                <w:szCs w:val="22"/>
                <w:lang w:val="pl-PL"/>
              </w:rPr>
            </w:pPr>
            <w:r w:rsidRPr="00F27D34">
              <w:rPr>
                <w:rFonts w:ascii="Calibri" w:hAnsi="Calibri" w:cs="Arial"/>
                <w:color w:val="auto"/>
                <w:sz w:val="22"/>
                <w:szCs w:val="22"/>
                <w:lang w:val="pl-PL"/>
              </w:rPr>
              <w:t>2.7</w:t>
            </w:r>
          </w:p>
        </w:tc>
        <w:tc>
          <w:tcPr>
            <w:tcW w:w="9283" w:type="dxa"/>
            <w:gridSpan w:val="19"/>
            <w:tcBorders>
              <w:top w:val="single" w:sz="4" w:space="0" w:color="auto"/>
              <w:bottom w:val="single" w:sz="4" w:space="0" w:color="auto"/>
            </w:tcBorders>
            <w:shd w:val="clear" w:color="auto" w:fill="F2F2F2"/>
          </w:tcPr>
          <w:p w14:paraId="7B17F59F" w14:textId="77777777" w:rsidR="00BD6893" w:rsidRPr="009E5ED5" w:rsidRDefault="00BD6893" w:rsidP="005132FE">
            <w:pPr>
              <w:spacing w:after="120"/>
              <w:ind w:left="-59"/>
              <w:jc w:val="both"/>
              <w:rPr>
                <w:rFonts w:ascii="Calibri" w:hAnsi="Calibri" w:cs="Arial"/>
                <w:b/>
                <w:color w:val="auto"/>
                <w:sz w:val="22"/>
                <w:szCs w:val="22"/>
                <w:lang w:val="en-US"/>
              </w:rPr>
            </w:pPr>
            <w:r w:rsidRPr="009E5ED5">
              <w:rPr>
                <w:rFonts w:ascii="Calibri" w:hAnsi="Calibri" w:cs="Arial"/>
                <w:b/>
                <w:color w:val="auto"/>
                <w:sz w:val="22"/>
                <w:szCs w:val="22"/>
                <w:lang w:val="en-US"/>
              </w:rPr>
              <w:t>Does the company act as a subcontractor for another entity and is included in the CoC certification of this entity?</w:t>
            </w:r>
          </w:p>
        </w:tc>
      </w:tr>
      <w:tr w:rsidR="00BD6893" w:rsidRPr="00D00D0C" w14:paraId="4FB9A862" w14:textId="77777777" w:rsidTr="00F27D3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80"/>
          <w:jc w:val="center"/>
        </w:trPr>
        <w:tc>
          <w:tcPr>
            <w:tcW w:w="421" w:type="dxa"/>
            <w:tcBorders>
              <w:bottom w:val="single" w:sz="4" w:space="0" w:color="auto"/>
              <w:right w:val="nil"/>
            </w:tcBorders>
            <w:shd w:val="clear" w:color="auto" w:fill="FFFFFF" w:themeFill="background1"/>
          </w:tcPr>
          <w:p w14:paraId="0D55F359" w14:textId="77777777" w:rsidR="00BD6893" w:rsidRPr="009E5ED5" w:rsidRDefault="00BD6893" w:rsidP="005132FE">
            <w:pPr>
              <w:spacing w:after="120"/>
              <w:ind w:left="-59"/>
              <w:rPr>
                <w:rFonts w:ascii="Calibri" w:hAnsi="Calibri" w:cs="Arial"/>
                <w:color w:val="auto"/>
                <w:sz w:val="22"/>
                <w:szCs w:val="22"/>
                <w:lang w:val="en-US"/>
              </w:rPr>
            </w:pPr>
          </w:p>
        </w:tc>
        <w:tc>
          <w:tcPr>
            <w:tcW w:w="503" w:type="dxa"/>
            <w:gridSpan w:val="2"/>
            <w:tcBorders>
              <w:top w:val="single" w:sz="4" w:space="0" w:color="auto"/>
              <w:left w:val="nil"/>
              <w:bottom w:val="single" w:sz="4" w:space="0" w:color="auto"/>
              <w:right w:val="nil"/>
            </w:tcBorders>
            <w:shd w:val="clear" w:color="auto" w:fill="FFFFFF" w:themeFill="background1"/>
            <w:vAlign w:val="center"/>
          </w:tcPr>
          <w:p w14:paraId="3565438C" w14:textId="6082D9AE" w:rsidR="00BD6893" w:rsidRPr="009E5ED5" w:rsidRDefault="00BD6893" w:rsidP="005132FE">
            <w:pPr>
              <w:spacing w:after="120"/>
              <w:ind w:left="-59"/>
              <w:rPr>
                <w:rFonts w:ascii="Calibri" w:hAnsi="Calibri" w:cs="Arial"/>
                <w:b/>
                <w:color w:val="auto"/>
                <w:sz w:val="22"/>
                <w:szCs w:val="22"/>
                <w:lang w:val="pl-PL"/>
              </w:rPr>
            </w:pPr>
            <w:r>
              <w:rPr>
                <w:rFonts w:ascii="Calibri" w:hAnsi="Calibri" w:cs="Arial"/>
                <w:noProof/>
                <w:lang w:val="pl-PL" w:eastAsia="pl-PL"/>
              </w:rPr>
              <w:drawing>
                <wp:inline distT="0" distB="0" distL="0" distR="0" wp14:anchorId="37B918F5" wp14:editId="4568CCBA">
                  <wp:extent cx="151765" cy="205105"/>
                  <wp:effectExtent l="0" t="0" r="635"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205105"/>
                          </a:xfrm>
                          <a:prstGeom prst="rect">
                            <a:avLst/>
                          </a:prstGeom>
                          <a:gradFill rotWithShape="1">
                            <a:gsLst>
                              <a:gs pos="0">
                                <a:srgbClr val="FFFFFF"/>
                              </a:gs>
                              <a:gs pos="100000">
                                <a:srgbClr val="FFFFFF"/>
                              </a:gs>
                            </a:gsLst>
                            <a:lin ang="5400000" scaled="1"/>
                          </a:gradFill>
                          <a:ln>
                            <a:noFill/>
                          </a:ln>
                        </pic:spPr>
                      </pic:pic>
                    </a:graphicData>
                  </a:graphic>
                </wp:inline>
              </w:drawing>
            </w:r>
            <w:r w:rsidRPr="009E5ED5">
              <w:rPr>
                <w:rFonts w:ascii="Calibri" w:hAnsi="Calibri" w:cs="Arial"/>
                <w:color w:val="auto"/>
                <w:sz w:val="22"/>
                <w:szCs w:val="22"/>
                <w:lang w:val="pl-PL"/>
              </w:rPr>
              <w:t xml:space="preserve">             </w:t>
            </w:r>
          </w:p>
        </w:tc>
        <w:tc>
          <w:tcPr>
            <w:tcW w:w="670" w:type="dxa"/>
            <w:tcBorders>
              <w:top w:val="single" w:sz="4" w:space="0" w:color="auto"/>
              <w:left w:val="nil"/>
              <w:bottom w:val="single" w:sz="4" w:space="0" w:color="auto"/>
              <w:right w:val="nil"/>
            </w:tcBorders>
            <w:shd w:val="clear" w:color="auto" w:fill="FFFFFF" w:themeFill="background1"/>
            <w:vAlign w:val="center"/>
          </w:tcPr>
          <w:p w14:paraId="08DD1DC4" w14:textId="77777777" w:rsidR="00BD6893" w:rsidRPr="009E5ED5" w:rsidRDefault="00BD6893" w:rsidP="005132FE">
            <w:pPr>
              <w:spacing w:after="120"/>
              <w:ind w:left="-59"/>
              <w:rPr>
                <w:rFonts w:ascii="Calibri" w:hAnsi="Calibri" w:cs="Arial"/>
                <w:b/>
                <w:color w:val="auto"/>
                <w:sz w:val="22"/>
                <w:szCs w:val="22"/>
                <w:lang w:val="pl-PL"/>
              </w:rPr>
            </w:pPr>
            <w:r w:rsidRPr="009E5ED5">
              <w:rPr>
                <w:rFonts w:ascii="Calibri" w:hAnsi="Calibri" w:cs="Arial"/>
                <w:b/>
                <w:color w:val="auto"/>
                <w:sz w:val="22"/>
                <w:szCs w:val="22"/>
                <w:lang w:val="pl-PL"/>
              </w:rPr>
              <w:t>NO</w:t>
            </w:r>
            <w:r w:rsidRPr="009E5ED5">
              <w:rPr>
                <w:rFonts w:ascii="Calibri" w:hAnsi="Calibri" w:cs="Arial"/>
                <w:color w:val="auto"/>
                <w:sz w:val="22"/>
                <w:szCs w:val="22"/>
                <w:lang w:val="pl-PL"/>
              </w:rPr>
              <w:t xml:space="preserve">      </w:t>
            </w:r>
          </w:p>
        </w:tc>
        <w:tc>
          <w:tcPr>
            <w:tcW w:w="425" w:type="dxa"/>
            <w:tcBorders>
              <w:top w:val="single" w:sz="4" w:space="0" w:color="auto"/>
              <w:left w:val="nil"/>
              <w:bottom w:val="single" w:sz="4" w:space="0" w:color="auto"/>
              <w:right w:val="nil"/>
            </w:tcBorders>
            <w:shd w:val="clear" w:color="auto" w:fill="FFFFFF" w:themeFill="background1"/>
            <w:vAlign w:val="center"/>
          </w:tcPr>
          <w:p w14:paraId="25CB9BC1" w14:textId="275BE7B7" w:rsidR="00BD6893" w:rsidRPr="009E5ED5" w:rsidRDefault="00BD6893" w:rsidP="005132FE">
            <w:pPr>
              <w:spacing w:after="120"/>
              <w:ind w:left="-59"/>
              <w:rPr>
                <w:rFonts w:ascii="Calibri" w:hAnsi="Calibri" w:cs="Arial"/>
                <w:b/>
                <w:color w:val="auto"/>
                <w:sz w:val="22"/>
                <w:szCs w:val="22"/>
                <w:lang w:val="pl-PL"/>
              </w:rPr>
            </w:pPr>
            <w:r>
              <w:rPr>
                <w:rFonts w:ascii="Calibri" w:hAnsi="Calibri" w:cs="Arial"/>
                <w:noProof/>
                <w:lang w:val="pl-PL" w:eastAsia="pl-PL"/>
              </w:rPr>
              <w:drawing>
                <wp:inline distT="0" distB="0" distL="0" distR="0" wp14:anchorId="52FF46BE" wp14:editId="1BF1D3ED">
                  <wp:extent cx="151765" cy="205105"/>
                  <wp:effectExtent l="0" t="0" r="63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205105"/>
                          </a:xfrm>
                          <a:prstGeom prst="rect">
                            <a:avLst/>
                          </a:prstGeom>
                          <a:gradFill rotWithShape="1">
                            <a:gsLst>
                              <a:gs pos="0">
                                <a:srgbClr val="FFFFFF"/>
                              </a:gs>
                              <a:gs pos="100000">
                                <a:srgbClr val="FFFFFF"/>
                              </a:gs>
                            </a:gsLst>
                            <a:lin ang="5400000" scaled="1"/>
                          </a:gradFill>
                          <a:ln>
                            <a:noFill/>
                          </a:ln>
                        </pic:spPr>
                      </pic:pic>
                    </a:graphicData>
                  </a:graphic>
                </wp:inline>
              </w:drawing>
            </w:r>
          </w:p>
        </w:tc>
        <w:tc>
          <w:tcPr>
            <w:tcW w:w="7685" w:type="dxa"/>
            <w:gridSpan w:val="15"/>
            <w:tcBorders>
              <w:top w:val="single" w:sz="4" w:space="0" w:color="auto"/>
              <w:left w:val="nil"/>
              <w:bottom w:val="single" w:sz="4" w:space="0" w:color="auto"/>
            </w:tcBorders>
            <w:shd w:val="clear" w:color="auto" w:fill="FFFFFF" w:themeFill="background1"/>
            <w:vAlign w:val="center"/>
          </w:tcPr>
          <w:p w14:paraId="0F2313C2" w14:textId="77777777" w:rsidR="00BD6893" w:rsidRPr="009E5ED5" w:rsidRDefault="00BD6893" w:rsidP="005132FE">
            <w:pPr>
              <w:spacing w:after="120"/>
              <w:ind w:left="-59"/>
              <w:rPr>
                <w:rFonts w:ascii="Calibri" w:hAnsi="Calibri" w:cs="Arial"/>
                <w:b/>
                <w:color w:val="auto"/>
                <w:sz w:val="22"/>
                <w:szCs w:val="22"/>
                <w:lang w:val="en-US"/>
              </w:rPr>
            </w:pPr>
            <w:r w:rsidRPr="009E5ED5">
              <w:rPr>
                <w:rFonts w:ascii="Calibri" w:hAnsi="Calibri" w:cs="Arial"/>
                <w:b/>
                <w:color w:val="auto"/>
                <w:sz w:val="22"/>
                <w:szCs w:val="22"/>
                <w:lang w:val="en-US"/>
              </w:rPr>
              <w:t>YES</w:t>
            </w:r>
            <w:r w:rsidRPr="009E5ED5">
              <w:rPr>
                <w:rFonts w:ascii="Calibri" w:hAnsi="Calibri" w:cs="Arial"/>
                <w:color w:val="auto"/>
                <w:sz w:val="22"/>
                <w:szCs w:val="22"/>
                <w:lang w:val="en-US"/>
              </w:rPr>
              <w:t>, we are the subcontractor in the following areas:</w:t>
            </w:r>
          </w:p>
        </w:tc>
      </w:tr>
      <w:tr w:rsidR="00BD6893" w:rsidRPr="00D00D0C" w14:paraId="48BE519A" w14:textId="77777777" w:rsidTr="00F27D3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jc w:val="center"/>
        </w:trPr>
        <w:tc>
          <w:tcPr>
            <w:tcW w:w="3200" w:type="dxa"/>
            <w:gridSpan w:val="6"/>
            <w:tcBorders>
              <w:top w:val="single" w:sz="4" w:space="0" w:color="auto"/>
              <w:bottom w:val="single" w:sz="4" w:space="0" w:color="auto"/>
              <w:right w:val="single" w:sz="4" w:space="0" w:color="auto"/>
            </w:tcBorders>
            <w:shd w:val="clear" w:color="auto" w:fill="auto"/>
            <w:vAlign w:val="center"/>
          </w:tcPr>
          <w:p w14:paraId="207D8634" w14:textId="77777777" w:rsidR="00BD6893" w:rsidRPr="009E5ED5" w:rsidRDefault="00BD6893" w:rsidP="005132FE">
            <w:pPr>
              <w:spacing w:after="120"/>
              <w:ind w:left="-59"/>
              <w:jc w:val="center"/>
              <w:rPr>
                <w:rFonts w:ascii="Calibri" w:hAnsi="Calibri" w:cs="Arial"/>
                <w:b/>
                <w:color w:val="auto"/>
                <w:sz w:val="20"/>
                <w:lang w:val="en-US"/>
              </w:rPr>
            </w:pPr>
            <w:r w:rsidRPr="009E5ED5">
              <w:rPr>
                <w:rFonts w:ascii="Calibri" w:hAnsi="Calibri" w:cs="Arial"/>
                <w:b/>
                <w:color w:val="auto"/>
                <w:sz w:val="20"/>
                <w:lang w:val="en-US"/>
              </w:rPr>
              <w:t>Activity (e.g. sorting, etc.)</w:t>
            </w:r>
          </w:p>
        </w:tc>
        <w:tc>
          <w:tcPr>
            <w:tcW w:w="2497" w:type="dxa"/>
            <w:gridSpan w:val="7"/>
            <w:tcBorders>
              <w:top w:val="single" w:sz="4" w:space="0" w:color="auto"/>
              <w:bottom w:val="single" w:sz="4" w:space="0" w:color="auto"/>
              <w:right w:val="single" w:sz="4" w:space="0" w:color="auto"/>
            </w:tcBorders>
            <w:shd w:val="clear" w:color="auto" w:fill="auto"/>
            <w:vAlign w:val="center"/>
          </w:tcPr>
          <w:p w14:paraId="0A924120" w14:textId="77777777" w:rsidR="00BD6893" w:rsidRPr="009E5ED5" w:rsidRDefault="00BD6893" w:rsidP="005132FE">
            <w:pPr>
              <w:spacing w:after="120"/>
              <w:ind w:left="-59"/>
              <w:jc w:val="center"/>
              <w:rPr>
                <w:rFonts w:ascii="Calibri" w:hAnsi="Calibri" w:cs="Arial"/>
                <w:b/>
                <w:color w:val="auto"/>
                <w:sz w:val="20"/>
                <w:lang w:val="en-US"/>
              </w:rPr>
            </w:pPr>
            <w:r w:rsidRPr="009E5ED5">
              <w:rPr>
                <w:rFonts w:ascii="Calibri" w:hAnsi="Calibri" w:cs="Arial"/>
                <w:b/>
                <w:color w:val="auto"/>
                <w:sz w:val="20"/>
                <w:lang w:val="en-US"/>
              </w:rPr>
              <w:t>Name of the entity for which the company provides subcontracting</w:t>
            </w:r>
          </w:p>
        </w:tc>
        <w:tc>
          <w:tcPr>
            <w:tcW w:w="26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D92000" w14:textId="77777777" w:rsidR="00BD6893" w:rsidRPr="009E5ED5" w:rsidRDefault="00BD6893" w:rsidP="005132FE">
            <w:pPr>
              <w:spacing w:after="120"/>
              <w:ind w:left="-59"/>
              <w:jc w:val="center"/>
              <w:rPr>
                <w:rFonts w:ascii="Calibri" w:hAnsi="Calibri" w:cs="Arial"/>
                <w:b/>
                <w:color w:val="auto"/>
                <w:sz w:val="20"/>
                <w:lang w:val="pl-PL"/>
              </w:rPr>
            </w:pPr>
            <w:r w:rsidRPr="009E5ED5">
              <w:rPr>
                <w:rFonts w:ascii="Calibri" w:hAnsi="Calibri" w:cs="Arial"/>
                <w:b/>
                <w:color w:val="auto"/>
                <w:sz w:val="20"/>
                <w:lang w:val="pl-PL"/>
              </w:rPr>
              <w:t>Address of the entity</w:t>
            </w:r>
          </w:p>
        </w:tc>
        <w:tc>
          <w:tcPr>
            <w:tcW w:w="1405" w:type="dxa"/>
            <w:gridSpan w:val="2"/>
            <w:tcBorders>
              <w:top w:val="single" w:sz="4" w:space="0" w:color="auto"/>
              <w:left w:val="single" w:sz="4" w:space="0" w:color="auto"/>
              <w:bottom w:val="single" w:sz="4" w:space="0" w:color="auto"/>
            </w:tcBorders>
            <w:shd w:val="clear" w:color="auto" w:fill="auto"/>
            <w:vAlign w:val="center"/>
          </w:tcPr>
          <w:p w14:paraId="4FAD5C64" w14:textId="77777777" w:rsidR="00BD6893" w:rsidRPr="009E5ED5" w:rsidRDefault="00BD6893" w:rsidP="005132FE">
            <w:pPr>
              <w:spacing w:after="120"/>
              <w:ind w:left="-59"/>
              <w:jc w:val="center"/>
              <w:rPr>
                <w:rFonts w:ascii="Calibri" w:hAnsi="Calibri" w:cs="Arial"/>
                <w:b/>
                <w:color w:val="auto"/>
                <w:sz w:val="20"/>
                <w:lang w:val="en-US"/>
              </w:rPr>
            </w:pPr>
            <w:r w:rsidRPr="009E5ED5">
              <w:rPr>
                <w:rFonts w:ascii="Calibri" w:hAnsi="Calibri" w:cs="Arial"/>
                <w:b/>
                <w:color w:val="auto"/>
                <w:sz w:val="20"/>
                <w:lang w:val="en-US"/>
              </w:rPr>
              <w:t>GGN/CoC of the entity</w:t>
            </w:r>
          </w:p>
        </w:tc>
      </w:tr>
      <w:tr w:rsidR="00BD6893" w:rsidRPr="00D00D0C" w14:paraId="149AA18B" w14:textId="77777777" w:rsidTr="00F27D3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jc w:val="center"/>
        </w:trPr>
        <w:tc>
          <w:tcPr>
            <w:tcW w:w="3200" w:type="dxa"/>
            <w:gridSpan w:val="6"/>
            <w:tcBorders>
              <w:top w:val="single" w:sz="4" w:space="0" w:color="auto"/>
              <w:bottom w:val="single" w:sz="4" w:space="0" w:color="auto"/>
              <w:right w:val="single" w:sz="4" w:space="0" w:color="auto"/>
            </w:tcBorders>
            <w:shd w:val="clear" w:color="auto" w:fill="auto"/>
          </w:tcPr>
          <w:p w14:paraId="484D62A7" w14:textId="77777777" w:rsidR="00BD6893" w:rsidRPr="009E5ED5" w:rsidRDefault="00BD6893" w:rsidP="005132FE">
            <w:pPr>
              <w:spacing w:after="120"/>
              <w:ind w:left="-59"/>
              <w:rPr>
                <w:rFonts w:ascii="Calibri" w:hAnsi="Calibri" w:cs="Arial"/>
                <w:b/>
                <w:color w:val="auto"/>
                <w:szCs w:val="22"/>
                <w:lang w:val="en-US"/>
              </w:rPr>
            </w:pPr>
          </w:p>
        </w:tc>
        <w:tc>
          <w:tcPr>
            <w:tcW w:w="2497" w:type="dxa"/>
            <w:gridSpan w:val="7"/>
            <w:tcBorders>
              <w:top w:val="single" w:sz="4" w:space="0" w:color="auto"/>
              <w:bottom w:val="single" w:sz="4" w:space="0" w:color="auto"/>
              <w:right w:val="single" w:sz="4" w:space="0" w:color="auto"/>
            </w:tcBorders>
            <w:shd w:val="clear" w:color="auto" w:fill="auto"/>
          </w:tcPr>
          <w:p w14:paraId="5BCE751C" w14:textId="77777777" w:rsidR="00BD6893" w:rsidRPr="009E5ED5" w:rsidRDefault="00BD6893" w:rsidP="005132FE">
            <w:pPr>
              <w:spacing w:after="120"/>
              <w:ind w:left="-59"/>
              <w:rPr>
                <w:rFonts w:ascii="Calibri" w:hAnsi="Calibri" w:cs="Arial"/>
                <w:b/>
                <w:color w:val="auto"/>
                <w:szCs w:val="22"/>
                <w:lang w:val="en-US"/>
              </w:rPr>
            </w:pPr>
          </w:p>
        </w:tc>
        <w:tc>
          <w:tcPr>
            <w:tcW w:w="2602" w:type="dxa"/>
            <w:gridSpan w:val="5"/>
            <w:tcBorders>
              <w:top w:val="single" w:sz="4" w:space="0" w:color="auto"/>
              <w:left w:val="single" w:sz="4" w:space="0" w:color="auto"/>
              <w:bottom w:val="single" w:sz="4" w:space="0" w:color="auto"/>
              <w:right w:val="single" w:sz="4" w:space="0" w:color="auto"/>
            </w:tcBorders>
            <w:shd w:val="clear" w:color="auto" w:fill="auto"/>
          </w:tcPr>
          <w:p w14:paraId="1A6FA836" w14:textId="77777777" w:rsidR="00BD6893" w:rsidRPr="009E5ED5" w:rsidRDefault="00BD6893" w:rsidP="005132FE">
            <w:pPr>
              <w:spacing w:after="120"/>
              <w:ind w:left="-59"/>
              <w:rPr>
                <w:rFonts w:ascii="Calibri" w:hAnsi="Calibri" w:cs="Arial"/>
                <w:b/>
                <w:color w:val="auto"/>
                <w:szCs w:val="22"/>
                <w:lang w:val="en-US"/>
              </w:rPr>
            </w:pPr>
          </w:p>
        </w:tc>
        <w:tc>
          <w:tcPr>
            <w:tcW w:w="1405" w:type="dxa"/>
            <w:gridSpan w:val="2"/>
            <w:tcBorders>
              <w:top w:val="single" w:sz="4" w:space="0" w:color="auto"/>
              <w:left w:val="single" w:sz="4" w:space="0" w:color="auto"/>
              <w:bottom w:val="single" w:sz="4" w:space="0" w:color="auto"/>
            </w:tcBorders>
            <w:shd w:val="clear" w:color="auto" w:fill="auto"/>
          </w:tcPr>
          <w:p w14:paraId="4894EED1" w14:textId="77777777" w:rsidR="00BD6893" w:rsidRPr="009E5ED5" w:rsidRDefault="00BD6893" w:rsidP="005132FE">
            <w:pPr>
              <w:spacing w:after="120"/>
              <w:ind w:left="-59"/>
              <w:rPr>
                <w:rFonts w:ascii="Calibri" w:hAnsi="Calibri" w:cs="Arial"/>
                <w:b/>
                <w:color w:val="auto"/>
                <w:szCs w:val="22"/>
                <w:lang w:val="en-US"/>
              </w:rPr>
            </w:pPr>
          </w:p>
        </w:tc>
      </w:tr>
    </w:tbl>
    <w:p w14:paraId="0B340E44" w14:textId="77777777" w:rsidR="00BD6893" w:rsidRPr="009E5ED5" w:rsidRDefault="00BD6893" w:rsidP="00BD6893">
      <w:pPr>
        <w:jc w:val="both"/>
        <w:rPr>
          <w:rFonts w:ascii="Calibri" w:hAnsi="Calibri"/>
          <w:color w:val="auto"/>
          <w:sz w:val="16"/>
          <w:szCs w:val="16"/>
          <w:lang w:val="en-US"/>
        </w:rPr>
      </w:pPr>
      <w:r w:rsidRPr="009E5ED5">
        <w:rPr>
          <w:rFonts w:ascii="Calibri" w:hAnsi="Calibri"/>
          <w:color w:val="auto"/>
          <w:sz w:val="16"/>
          <w:szCs w:val="16"/>
          <w:lang w:val="en-US"/>
        </w:rPr>
        <w:t>(add more lines if necessary)</w:t>
      </w:r>
    </w:p>
    <w:p w14:paraId="67140617" w14:textId="77777777" w:rsidR="00BD6893" w:rsidRPr="009E5ED5" w:rsidRDefault="00BD6893" w:rsidP="00BD6893">
      <w:pPr>
        <w:rPr>
          <w:rFonts w:ascii="Calibri" w:hAnsi="Calibri"/>
          <w:b/>
          <w:color w:val="auto"/>
          <w:sz w:val="20"/>
          <w:lang w:val="en-US"/>
        </w:rPr>
      </w:pPr>
      <w:r w:rsidRPr="009E5ED5">
        <w:rPr>
          <w:rFonts w:ascii="Calibri" w:hAnsi="Calibri"/>
          <w:b/>
          <w:color w:val="auto"/>
          <w:sz w:val="20"/>
          <w:lang w:val="en-US"/>
        </w:rPr>
        <w:t xml:space="preserve">Note: </w:t>
      </w:r>
      <w:r w:rsidRPr="009E5ED5">
        <w:rPr>
          <w:rFonts w:ascii="Calibri" w:hAnsi="Calibri"/>
          <w:color w:val="auto"/>
          <w:sz w:val="20"/>
          <w:u w:val="single"/>
          <w:lang w:val="en-US"/>
        </w:rPr>
        <w:t>if the applicant company as a subcontractor is included in the CoC certificate of another entity, it can't apply for CoC certification.</w:t>
      </w:r>
      <w:r w:rsidRPr="009E5ED5">
        <w:rPr>
          <w:rFonts w:ascii="Calibri" w:hAnsi="Calibri"/>
          <w:b/>
          <w:color w:val="auto"/>
          <w:sz w:val="20"/>
          <w:lang w:val="en-US"/>
        </w:rPr>
        <w:t xml:space="preserve"> </w:t>
      </w:r>
    </w:p>
    <w:p w14:paraId="56003E4C" w14:textId="77777777" w:rsidR="00BD6893" w:rsidRDefault="00BD6893">
      <w:pPr>
        <w:pStyle w:val="Nagwek"/>
        <w:tabs>
          <w:tab w:val="clear" w:pos="4536"/>
          <w:tab w:val="clear" w:pos="9072"/>
        </w:tabs>
        <w:suppressAutoHyphens w:val="0"/>
        <w:spacing w:after="120"/>
        <w:rPr>
          <w:rFonts w:ascii="Arial" w:hAnsi="Arial" w:cs="Arial"/>
          <w:color w:val="auto"/>
          <w:sz w:val="6"/>
          <w:szCs w:val="16"/>
          <w:lang w:val="en-US"/>
        </w:rPr>
      </w:pPr>
    </w:p>
    <w:p w14:paraId="0DEC3C97" w14:textId="77777777" w:rsidR="00BD6893" w:rsidRPr="009E5ED5" w:rsidRDefault="00BD6893">
      <w:pPr>
        <w:pStyle w:val="Nagwek"/>
        <w:tabs>
          <w:tab w:val="clear" w:pos="4536"/>
          <w:tab w:val="clear" w:pos="9072"/>
        </w:tabs>
        <w:suppressAutoHyphens w:val="0"/>
        <w:spacing w:after="120"/>
        <w:rPr>
          <w:rFonts w:ascii="Arial" w:hAnsi="Arial" w:cs="Arial"/>
          <w:color w:val="auto"/>
          <w:sz w:val="6"/>
          <w:szCs w:val="16"/>
          <w:lang w:val="en-US"/>
        </w:rPr>
      </w:pPr>
    </w:p>
    <w:p w14:paraId="2826539B" w14:textId="77777777" w:rsidR="00BD6893" w:rsidRPr="00A37235" w:rsidRDefault="00BD6893">
      <w:pPr>
        <w:suppressAutoHyphens w:val="0"/>
        <w:spacing w:after="120"/>
        <w:rPr>
          <w:rFonts w:ascii="Arial" w:hAnsi="Arial" w:cs="Arial"/>
          <w:color w:val="auto"/>
          <w:sz w:val="6"/>
          <w:szCs w:val="16"/>
          <w:lang w:val="en-US"/>
        </w:rPr>
        <w:sectPr w:rsidR="00BD6893" w:rsidRPr="00A37235" w:rsidSect="004F1CF5">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964" w:right="1134" w:bottom="993" w:left="1134" w:header="567" w:footer="720" w:gutter="0"/>
          <w:pgNumType w:start="1"/>
          <w:cols w:space="720"/>
          <w:docGrid w:linePitch="360"/>
        </w:sectPr>
      </w:pPr>
    </w:p>
    <w:tbl>
      <w:tblPr>
        <w:tblStyle w:val="Tabela-Siatka"/>
        <w:tblW w:w="14870" w:type="dxa"/>
        <w:tblLook w:val="04A0" w:firstRow="1" w:lastRow="0" w:firstColumn="1" w:lastColumn="0" w:noHBand="0" w:noVBand="1"/>
      </w:tblPr>
      <w:tblGrid>
        <w:gridCol w:w="462"/>
        <w:gridCol w:w="2758"/>
        <w:gridCol w:w="2334"/>
        <w:gridCol w:w="3581"/>
        <w:gridCol w:w="1712"/>
        <w:gridCol w:w="2108"/>
        <w:gridCol w:w="1915"/>
      </w:tblGrid>
      <w:tr w:rsidR="00B52078" w:rsidRPr="00D00D0C" w14:paraId="54121038" w14:textId="77777777" w:rsidTr="005132FE">
        <w:trPr>
          <w:trHeight w:val="397"/>
        </w:trPr>
        <w:tc>
          <w:tcPr>
            <w:tcW w:w="462" w:type="dxa"/>
          </w:tcPr>
          <w:p w14:paraId="69427D2C" w14:textId="77777777" w:rsidR="00BD6893" w:rsidRPr="00B52078" w:rsidRDefault="00BD6893" w:rsidP="005132FE">
            <w:pPr>
              <w:suppressAutoHyphens w:val="0"/>
              <w:spacing w:after="120"/>
              <w:rPr>
                <w:rFonts w:ascii="Calibri" w:hAnsi="Calibri" w:cs="Arial"/>
                <w:color w:val="auto"/>
                <w:sz w:val="22"/>
                <w:szCs w:val="22"/>
                <w:lang w:val="pl-PL"/>
              </w:rPr>
            </w:pPr>
            <w:r w:rsidRPr="00B52078">
              <w:rPr>
                <w:rFonts w:ascii="Calibri" w:hAnsi="Calibri" w:cs="Arial"/>
                <w:b/>
                <w:color w:val="auto"/>
                <w:sz w:val="22"/>
                <w:szCs w:val="22"/>
                <w:lang w:val="pl-PL"/>
              </w:rPr>
              <w:lastRenderedPageBreak/>
              <w:t>3.</w:t>
            </w:r>
          </w:p>
        </w:tc>
        <w:tc>
          <w:tcPr>
            <w:tcW w:w="14408" w:type="dxa"/>
            <w:gridSpan w:val="6"/>
          </w:tcPr>
          <w:p w14:paraId="36C8E550" w14:textId="77777777" w:rsidR="00BD6893" w:rsidRPr="00B52078" w:rsidRDefault="00BD6893" w:rsidP="005132FE">
            <w:pPr>
              <w:suppressAutoHyphens w:val="0"/>
              <w:spacing w:after="120"/>
              <w:rPr>
                <w:rFonts w:ascii="Calibri" w:hAnsi="Calibri" w:cs="Arial"/>
                <w:b/>
                <w:color w:val="auto"/>
                <w:sz w:val="22"/>
                <w:szCs w:val="22"/>
                <w:lang w:val="en-US"/>
              </w:rPr>
            </w:pPr>
            <w:r w:rsidRPr="00B52078">
              <w:rPr>
                <w:rFonts w:ascii="Calibri" w:hAnsi="Calibri" w:cs="Arial"/>
                <w:b/>
                <w:color w:val="auto"/>
                <w:sz w:val="22"/>
                <w:szCs w:val="22"/>
                <w:lang w:val="en-US"/>
              </w:rPr>
              <w:t xml:space="preserve">Additional locations included in the scope of certification </w:t>
            </w:r>
          </w:p>
        </w:tc>
      </w:tr>
      <w:tr w:rsidR="00B52078" w:rsidRPr="00B52078" w14:paraId="56A26B0C" w14:textId="77777777" w:rsidTr="005132FE">
        <w:trPr>
          <w:trHeight w:val="397"/>
        </w:trPr>
        <w:tc>
          <w:tcPr>
            <w:tcW w:w="462" w:type="dxa"/>
          </w:tcPr>
          <w:p w14:paraId="54050C3C" w14:textId="77777777" w:rsidR="00BD6893" w:rsidRPr="00B52078" w:rsidRDefault="00BD6893" w:rsidP="005132FE">
            <w:pPr>
              <w:suppressAutoHyphens w:val="0"/>
              <w:rPr>
                <w:rFonts w:ascii="Calibri" w:hAnsi="Calibri" w:cs="Arial"/>
                <w:b/>
                <w:color w:val="auto"/>
                <w:sz w:val="20"/>
                <w:lang w:val="pl-PL"/>
              </w:rPr>
            </w:pPr>
            <w:r w:rsidRPr="00B52078">
              <w:rPr>
                <w:rFonts w:ascii="Calibri" w:hAnsi="Calibri" w:cs="Arial"/>
                <w:b/>
                <w:color w:val="auto"/>
                <w:sz w:val="20"/>
                <w:lang w:val="pl-PL"/>
              </w:rPr>
              <w:t>Lp.</w:t>
            </w:r>
          </w:p>
        </w:tc>
        <w:tc>
          <w:tcPr>
            <w:tcW w:w="2758" w:type="dxa"/>
          </w:tcPr>
          <w:p w14:paraId="60B3361B" w14:textId="77777777" w:rsidR="00BD6893" w:rsidRPr="00B52078" w:rsidRDefault="00BD6893" w:rsidP="005132FE">
            <w:pPr>
              <w:suppressAutoHyphens w:val="0"/>
              <w:rPr>
                <w:rFonts w:ascii="Calibri" w:hAnsi="Calibri" w:cs="Arial"/>
                <w:b/>
                <w:color w:val="auto"/>
                <w:sz w:val="22"/>
                <w:szCs w:val="22"/>
                <w:lang w:val="en-US"/>
              </w:rPr>
            </w:pPr>
            <w:r w:rsidRPr="00B52078">
              <w:rPr>
                <w:rFonts w:ascii="Calibri" w:hAnsi="Calibri" w:cs="Arial"/>
                <w:b/>
                <w:color w:val="auto"/>
                <w:sz w:val="22"/>
                <w:szCs w:val="22"/>
                <w:lang w:val="en-US"/>
              </w:rPr>
              <w:t xml:space="preserve">Name and exact address incl. geographical coordinates and contact phone number and e-mail </w:t>
            </w:r>
          </w:p>
        </w:tc>
        <w:tc>
          <w:tcPr>
            <w:tcW w:w="2334" w:type="dxa"/>
          </w:tcPr>
          <w:p w14:paraId="562FA19E" w14:textId="77777777" w:rsidR="00BD6893" w:rsidRPr="00B52078" w:rsidRDefault="00BD6893" w:rsidP="005132FE">
            <w:pPr>
              <w:suppressAutoHyphens w:val="0"/>
              <w:rPr>
                <w:rFonts w:ascii="Calibri" w:hAnsi="Calibri" w:cs="Arial"/>
                <w:color w:val="auto"/>
                <w:sz w:val="22"/>
                <w:szCs w:val="22"/>
                <w:lang w:val="en-US"/>
              </w:rPr>
            </w:pPr>
            <w:r w:rsidRPr="00B52078">
              <w:rPr>
                <w:rFonts w:ascii="Calibri" w:hAnsi="Calibri" w:cs="Arial"/>
                <w:b/>
                <w:color w:val="auto"/>
                <w:sz w:val="22"/>
                <w:szCs w:val="22"/>
                <w:lang w:val="en-US"/>
              </w:rPr>
              <w:t>Location status and GGN/CoC/GLN/PHA no.</w:t>
            </w:r>
            <w:r w:rsidRPr="00B52078">
              <w:rPr>
                <w:rFonts w:ascii="Calibri" w:hAnsi="Calibri" w:cs="Arial"/>
                <w:color w:val="auto"/>
                <w:sz w:val="22"/>
                <w:szCs w:val="22"/>
                <w:lang w:val="en-US"/>
              </w:rPr>
              <w:t xml:space="preserve"> </w:t>
            </w:r>
            <w:r w:rsidRPr="00B52078">
              <w:rPr>
                <w:rFonts w:ascii="Calibri" w:hAnsi="Calibri" w:cs="Arial"/>
                <w:b/>
                <w:color w:val="auto"/>
                <w:sz w:val="22"/>
                <w:szCs w:val="22"/>
                <w:lang w:val="en-US"/>
              </w:rPr>
              <w:t>– if available</w:t>
            </w:r>
          </w:p>
          <w:p w14:paraId="7C58153E" w14:textId="77777777" w:rsidR="00BD6893" w:rsidRPr="00B52078" w:rsidRDefault="00BD6893" w:rsidP="005132FE">
            <w:pPr>
              <w:suppressAutoHyphens w:val="0"/>
              <w:rPr>
                <w:rFonts w:ascii="Calibri" w:hAnsi="Calibri" w:cs="Arial"/>
                <w:b/>
                <w:color w:val="auto"/>
                <w:sz w:val="22"/>
                <w:szCs w:val="22"/>
                <w:lang w:val="en-US"/>
              </w:rPr>
            </w:pPr>
          </w:p>
        </w:tc>
        <w:tc>
          <w:tcPr>
            <w:tcW w:w="3581" w:type="dxa"/>
          </w:tcPr>
          <w:p w14:paraId="5A33EC79" w14:textId="77777777" w:rsidR="00BD6893" w:rsidRPr="00B52078" w:rsidRDefault="00BD6893" w:rsidP="005132FE">
            <w:pPr>
              <w:suppressAutoHyphens w:val="0"/>
              <w:rPr>
                <w:color w:val="auto"/>
                <w:lang w:val="en-US"/>
              </w:rPr>
            </w:pPr>
            <w:r w:rsidRPr="00B52078">
              <w:rPr>
                <w:rFonts w:ascii="Calibri" w:hAnsi="Calibri" w:cs="Arial"/>
                <w:b/>
                <w:color w:val="auto"/>
                <w:sz w:val="22"/>
                <w:szCs w:val="22"/>
                <w:lang w:val="en-US"/>
              </w:rPr>
              <w:t>Scope of activity</w:t>
            </w:r>
          </w:p>
          <w:p w14:paraId="1503CF07" w14:textId="77777777" w:rsidR="00BD6893" w:rsidRPr="00B52078" w:rsidRDefault="00BD6893" w:rsidP="005132FE">
            <w:pPr>
              <w:suppressAutoHyphens w:val="0"/>
              <w:rPr>
                <w:rFonts w:ascii="Calibri" w:hAnsi="Calibri" w:cs="Arial"/>
                <w:color w:val="auto"/>
                <w:sz w:val="18"/>
                <w:szCs w:val="18"/>
                <w:lang w:val="en-US"/>
              </w:rPr>
            </w:pPr>
            <w:r w:rsidRPr="00B52078">
              <w:rPr>
                <w:rFonts w:ascii="Calibri" w:hAnsi="Calibri" w:cs="Arial"/>
                <w:color w:val="auto"/>
                <w:sz w:val="18"/>
                <w:szCs w:val="18"/>
                <w:lang w:val="en-US"/>
              </w:rPr>
              <w:t>(tick appropriate for certain  location)</w:t>
            </w:r>
          </w:p>
        </w:tc>
        <w:tc>
          <w:tcPr>
            <w:tcW w:w="1712" w:type="dxa"/>
          </w:tcPr>
          <w:p w14:paraId="4E29F6B1" w14:textId="77777777" w:rsidR="00BD6893" w:rsidRPr="00B52078" w:rsidRDefault="00BD6893" w:rsidP="005132FE">
            <w:pPr>
              <w:suppressAutoHyphens w:val="0"/>
              <w:rPr>
                <w:rFonts w:ascii="Calibri" w:hAnsi="Calibri" w:cs="Arial"/>
                <w:b/>
                <w:color w:val="auto"/>
                <w:sz w:val="22"/>
                <w:szCs w:val="22"/>
                <w:lang w:val="en-US"/>
              </w:rPr>
            </w:pPr>
            <w:r w:rsidRPr="00B52078">
              <w:rPr>
                <w:rFonts w:ascii="Calibri" w:hAnsi="Calibri" w:cs="Arial"/>
                <w:b/>
                <w:color w:val="auto"/>
                <w:sz w:val="22"/>
                <w:szCs w:val="22"/>
                <w:lang w:val="en-US"/>
              </w:rPr>
              <w:t xml:space="preserve">Products </w:t>
            </w:r>
            <w:r w:rsidRPr="00B52078">
              <w:rPr>
                <w:rFonts w:ascii="Calibri" w:hAnsi="Calibri" w:cs="Arial"/>
                <w:color w:val="auto"/>
                <w:sz w:val="18"/>
                <w:szCs w:val="18"/>
                <w:lang w:val="en-US"/>
              </w:rPr>
              <w:t>(handled in certain location)</w:t>
            </w:r>
          </w:p>
        </w:tc>
        <w:tc>
          <w:tcPr>
            <w:tcW w:w="2108" w:type="dxa"/>
          </w:tcPr>
          <w:p w14:paraId="3AE9B227" w14:textId="77777777" w:rsidR="00BD6893" w:rsidRPr="00B52078" w:rsidRDefault="00BD6893" w:rsidP="005132FE">
            <w:pPr>
              <w:suppressAutoHyphens w:val="0"/>
              <w:rPr>
                <w:rFonts w:ascii="Calibri" w:hAnsi="Calibri" w:cs="Arial"/>
                <w:b/>
                <w:color w:val="auto"/>
                <w:sz w:val="22"/>
                <w:szCs w:val="22"/>
                <w:lang w:val="en-US"/>
              </w:rPr>
            </w:pPr>
            <w:r w:rsidRPr="00B52078">
              <w:rPr>
                <w:rFonts w:ascii="Calibri" w:hAnsi="Calibri" w:cs="Arial"/>
                <w:b/>
                <w:color w:val="auto"/>
                <w:sz w:val="22"/>
                <w:szCs w:val="22"/>
                <w:lang w:val="en-US"/>
              </w:rPr>
              <w:t>Contact person</w:t>
            </w:r>
          </w:p>
          <w:p w14:paraId="32645171" w14:textId="77777777" w:rsidR="00BD6893" w:rsidRPr="00B52078" w:rsidRDefault="00BD6893" w:rsidP="005132FE">
            <w:pPr>
              <w:suppressAutoHyphens w:val="0"/>
              <w:rPr>
                <w:rFonts w:ascii="Calibri" w:hAnsi="Calibri" w:cs="Arial"/>
                <w:color w:val="auto"/>
                <w:sz w:val="16"/>
                <w:szCs w:val="16"/>
                <w:lang w:val="en-US"/>
              </w:rPr>
            </w:pPr>
            <w:r w:rsidRPr="00B52078">
              <w:rPr>
                <w:rFonts w:ascii="Calibri" w:hAnsi="Calibri" w:cs="Arial"/>
                <w:color w:val="auto"/>
                <w:sz w:val="18"/>
                <w:szCs w:val="18"/>
                <w:lang w:val="en-US"/>
              </w:rPr>
              <w:t xml:space="preserve">(first name, surname, phone, fax, e-mail) </w:t>
            </w:r>
          </w:p>
        </w:tc>
        <w:tc>
          <w:tcPr>
            <w:tcW w:w="1915" w:type="dxa"/>
          </w:tcPr>
          <w:p w14:paraId="4D953CA2" w14:textId="77777777" w:rsidR="00BD6893" w:rsidRPr="00B52078" w:rsidRDefault="00BD6893" w:rsidP="005132FE">
            <w:pPr>
              <w:suppressAutoHyphens w:val="0"/>
              <w:rPr>
                <w:rFonts w:ascii="Calibri" w:hAnsi="Calibri" w:cs="Arial"/>
                <w:b/>
                <w:color w:val="auto"/>
                <w:sz w:val="22"/>
                <w:szCs w:val="22"/>
                <w:lang w:val="pl-PL"/>
              </w:rPr>
            </w:pPr>
            <w:r w:rsidRPr="00B52078">
              <w:rPr>
                <w:rFonts w:ascii="Calibri" w:hAnsi="Calibri" w:cs="Arial"/>
                <w:b/>
                <w:color w:val="auto"/>
                <w:sz w:val="22"/>
                <w:szCs w:val="22"/>
                <w:lang w:val="pl-PL"/>
              </w:rPr>
              <w:t>Owned valid certificate</w:t>
            </w:r>
          </w:p>
          <w:p w14:paraId="7143F1DC" w14:textId="77777777" w:rsidR="00BD6893" w:rsidRPr="00B52078" w:rsidRDefault="00BD6893" w:rsidP="005132FE">
            <w:pPr>
              <w:suppressAutoHyphens w:val="0"/>
              <w:rPr>
                <w:rFonts w:ascii="Calibri" w:hAnsi="Calibri" w:cs="Arial"/>
                <w:b/>
                <w:color w:val="auto"/>
                <w:sz w:val="22"/>
                <w:szCs w:val="22"/>
                <w:lang w:val="en-US"/>
              </w:rPr>
            </w:pPr>
          </w:p>
        </w:tc>
      </w:tr>
      <w:tr w:rsidR="00B52078" w:rsidRPr="00B52078" w14:paraId="6E5025BC" w14:textId="77777777" w:rsidTr="005132FE">
        <w:trPr>
          <w:trHeight w:val="1417"/>
        </w:trPr>
        <w:tc>
          <w:tcPr>
            <w:tcW w:w="462" w:type="dxa"/>
          </w:tcPr>
          <w:p w14:paraId="2FF19B61" w14:textId="77777777" w:rsidR="00BD6893" w:rsidRPr="00B52078" w:rsidRDefault="00BD6893" w:rsidP="005132FE">
            <w:pPr>
              <w:suppressAutoHyphens w:val="0"/>
              <w:rPr>
                <w:rFonts w:ascii="Calibri" w:hAnsi="Calibri" w:cs="Arial"/>
                <w:color w:val="auto"/>
                <w:sz w:val="22"/>
                <w:szCs w:val="22"/>
                <w:lang w:val="pl-PL"/>
              </w:rPr>
            </w:pPr>
            <w:r w:rsidRPr="00B52078">
              <w:rPr>
                <w:rFonts w:ascii="Calibri" w:hAnsi="Calibri" w:cs="Arial"/>
                <w:color w:val="auto"/>
                <w:sz w:val="22"/>
                <w:szCs w:val="22"/>
                <w:lang w:val="pl-PL"/>
              </w:rPr>
              <w:t>1</w:t>
            </w:r>
          </w:p>
        </w:tc>
        <w:tc>
          <w:tcPr>
            <w:tcW w:w="2758" w:type="dxa"/>
          </w:tcPr>
          <w:p w14:paraId="62E2A0EB" w14:textId="77777777" w:rsidR="00BD6893" w:rsidRPr="00B52078" w:rsidRDefault="00BD6893" w:rsidP="005132FE">
            <w:pPr>
              <w:suppressAutoHyphens w:val="0"/>
              <w:rPr>
                <w:rFonts w:ascii="Calibri" w:hAnsi="Calibri" w:cs="Arial"/>
                <w:color w:val="auto"/>
                <w:sz w:val="22"/>
                <w:szCs w:val="22"/>
                <w:lang w:val="pl-PL"/>
              </w:rPr>
            </w:pPr>
          </w:p>
        </w:tc>
        <w:tc>
          <w:tcPr>
            <w:tcW w:w="2334" w:type="dxa"/>
          </w:tcPr>
          <w:p w14:paraId="2B44388E"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854997262"/>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additional location of the company applying for certification </w:t>
            </w:r>
          </w:p>
          <w:p w14:paraId="733A699D"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458842535"/>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subcontractor</w:t>
            </w:r>
          </w:p>
          <w:p w14:paraId="22F2978F" w14:textId="77777777" w:rsidR="00BD6893" w:rsidRPr="00B52078" w:rsidRDefault="00F0282C" w:rsidP="005132FE">
            <w:pPr>
              <w:suppressAutoHyphens w:val="0"/>
              <w:rPr>
                <w:rFonts w:ascii="Calibri" w:hAnsi="Calibri" w:cs="Arial"/>
                <w:color w:val="auto"/>
                <w:sz w:val="16"/>
                <w:szCs w:val="16"/>
                <w:lang w:val="en-US"/>
              </w:rPr>
            </w:pPr>
            <w:sdt>
              <w:sdtPr>
                <w:rPr>
                  <w:rFonts w:ascii="Calibri" w:hAnsi="Calibri" w:cs="Arial"/>
                  <w:color w:val="auto"/>
                  <w:sz w:val="22"/>
                  <w:szCs w:val="22"/>
                  <w:lang w:val="en-US"/>
                </w:rPr>
                <w:id w:val="1260257870"/>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store/restaurant in franchise </w:t>
            </w:r>
          </w:p>
          <w:p w14:paraId="4FAD159A" w14:textId="77777777" w:rsidR="00BD6893" w:rsidRPr="00B52078" w:rsidRDefault="00BD6893" w:rsidP="005132FE">
            <w:pPr>
              <w:suppressAutoHyphens w:val="0"/>
              <w:rPr>
                <w:rFonts w:ascii="Calibri" w:hAnsi="Calibri" w:cs="Arial"/>
                <w:b/>
                <w:color w:val="auto"/>
                <w:sz w:val="20"/>
                <w:lang w:val="pl-PL"/>
              </w:rPr>
            </w:pPr>
            <w:r w:rsidRPr="00B52078">
              <w:rPr>
                <w:rFonts w:ascii="Calibri" w:hAnsi="Calibri" w:cs="Arial"/>
                <w:b/>
                <w:color w:val="auto"/>
                <w:sz w:val="20"/>
                <w:lang w:val="en-US"/>
              </w:rPr>
              <w:t xml:space="preserve">GGN/CoC/GLN/PHA no. </w:t>
            </w:r>
            <w:r w:rsidRPr="00B52078">
              <w:rPr>
                <w:rFonts w:ascii="Calibri" w:hAnsi="Calibri" w:cs="Arial"/>
                <w:b/>
                <w:color w:val="auto"/>
                <w:sz w:val="20"/>
                <w:lang w:val="pl-PL"/>
              </w:rPr>
              <w:t xml:space="preserve">(if available): </w:t>
            </w:r>
          </w:p>
          <w:p w14:paraId="3E2287D1" w14:textId="77777777" w:rsidR="00BD6893" w:rsidRPr="00B52078" w:rsidRDefault="00BD6893" w:rsidP="005132FE">
            <w:pPr>
              <w:suppressAutoHyphens w:val="0"/>
              <w:rPr>
                <w:rFonts w:ascii="Calibri" w:hAnsi="Calibri" w:cs="Arial"/>
                <w:b/>
                <w:color w:val="auto"/>
                <w:sz w:val="20"/>
                <w:lang w:val="pl-PL"/>
              </w:rPr>
            </w:pPr>
            <w:r w:rsidRPr="00B52078">
              <w:rPr>
                <w:rFonts w:ascii="Calibri" w:hAnsi="Calibri" w:cs="Arial"/>
                <w:color w:val="auto"/>
                <w:sz w:val="22"/>
                <w:szCs w:val="22"/>
                <w:lang w:val="pl-PL"/>
              </w:rPr>
              <w:fldChar w:fldCharType="begin">
                <w:ffData>
                  <w:name w:val="Text83"/>
                  <w:enabled/>
                  <w:calcOnExit w:val="0"/>
                  <w:textInput/>
                </w:ffData>
              </w:fldChar>
            </w:r>
            <w:r w:rsidRPr="00B52078">
              <w:rPr>
                <w:rFonts w:ascii="Calibri" w:hAnsi="Calibri" w:cs="Arial"/>
                <w:color w:val="auto"/>
                <w:sz w:val="22"/>
                <w:szCs w:val="22"/>
                <w:lang w:val="pl-PL"/>
              </w:rPr>
              <w:instrText xml:space="preserve"> FORMTEXT </w:instrText>
            </w:r>
            <w:r w:rsidRPr="00B52078">
              <w:rPr>
                <w:rFonts w:ascii="Calibri" w:hAnsi="Calibri" w:cs="Arial"/>
                <w:color w:val="auto"/>
                <w:sz w:val="22"/>
                <w:szCs w:val="22"/>
                <w:lang w:val="pl-PL"/>
              </w:rPr>
            </w:r>
            <w:r w:rsidRPr="00B52078">
              <w:rPr>
                <w:rFonts w:ascii="Calibri" w:hAnsi="Calibri" w:cs="Arial"/>
                <w:color w:val="auto"/>
                <w:sz w:val="22"/>
                <w:szCs w:val="22"/>
                <w:lang w:val="pl-PL"/>
              </w:rPr>
              <w:fldChar w:fldCharType="separate"/>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color w:val="auto"/>
                <w:sz w:val="22"/>
                <w:szCs w:val="22"/>
                <w:lang w:val="pl-PL"/>
              </w:rPr>
              <w:fldChar w:fldCharType="end"/>
            </w:r>
          </w:p>
        </w:tc>
        <w:tc>
          <w:tcPr>
            <w:tcW w:w="3581" w:type="dxa"/>
          </w:tcPr>
          <w:p w14:paraId="4DC132B8"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517000880"/>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trade without physical possessing of products </w:t>
            </w:r>
          </w:p>
          <w:p w14:paraId="07C395DD"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262762789"/>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accounting/ administrative works</w:t>
            </w:r>
          </w:p>
          <w:p w14:paraId="7558EAAA" w14:textId="77777777" w:rsidR="00BD6893" w:rsidRPr="00B52078" w:rsidRDefault="00F0282C" w:rsidP="005132FE">
            <w:pPr>
              <w:suppressAutoHyphens w:val="0"/>
              <w:rPr>
                <w:rFonts w:ascii="Calibri" w:hAnsi="Calibri" w:cs="Arial"/>
                <w:color w:val="auto"/>
                <w:sz w:val="18"/>
                <w:szCs w:val="18"/>
                <w:lang w:val="en-US"/>
              </w:rPr>
            </w:pPr>
            <w:sdt>
              <w:sdtPr>
                <w:rPr>
                  <w:rFonts w:ascii="Calibri" w:hAnsi="Calibri" w:cs="Arial"/>
                  <w:color w:val="auto"/>
                  <w:sz w:val="22"/>
                  <w:szCs w:val="22"/>
                  <w:lang w:val="en-US"/>
                </w:rPr>
                <w:id w:val="192198724"/>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reception, storage, dispatch </w:t>
            </w:r>
          </w:p>
          <w:p w14:paraId="6F2F827A" w14:textId="77777777" w:rsidR="00BD6893" w:rsidRPr="00B52078" w:rsidRDefault="00F0282C" w:rsidP="005132FE">
            <w:pPr>
              <w:suppressAutoHyphens w:val="0"/>
              <w:rPr>
                <w:rFonts w:ascii="Calibri" w:hAnsi="Calibri" w:cs="Arial"/>
                <w:color w:val="auto"/>
                <w:sz w:val="18"/>
                <w:szCs w:val="18"/>
                <w:lang w:val="en-US"/>
              </w:rPr>
            </w:pPr>
            <w:sdt>
              <w:sdtPr>
                <w:rPr>
                  <w:rFonts w:ascii="Calibri" w:hAnsi="Calibri" w:cs="Arial"/>
                  <w:color w:val="auto"/>
                  <w:sz w:val="22"/>
                  <w:szCs w:val="22"/>
                  <w:lang w:val="en-US"/>
                </w:rPr>
                <w:id w:val="1427460706"/>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18"/>
                <w:szCs w:val="18"/>
                <w:lang w:val="en-US"/>
              </w:rPr>
              <w:t xml:space="preserve"> sorting, washing, cutting, packing, other product handling processes:  ……………</w:t>
            </w:r>
          </w:p>
          <w:p w14:paraId="0CAD72F1" w14:textId="77777777" w:rsidR="00BD6893" w:rsidRPr="00B52078" w:rsidRDefault="00F0282C" w:rsidP="005132FE">
            <w:pPr>
              <w:suppressAutoHyphens w:val="0"/>
              <w:rPr>
                <w:rFonts w:asciiTheme="minorHAnsi" w:hAnsiTheme="minorHAnsi" w:cs="Arial"/>
                <w:color w:val="auto"/>
                <w:sz w:val="18"/>
                <w:szCs w:val="18"/>
                <w:lang w:val="en-US"/>
              </w:rPr>
            </w:pPr>
            <w:sdt>
              <w:sdtPr>
                <w:rPr>
                  <w:rFonts w:asciiTheme="minorHAnsi" w:hAnsiTheme="minorHAnsi" w:cs="Arial"/>
                  <w:color w:val="auto"/>
                  <w:sz w:val="22"/>
                  <w:szCs w:val="22"/>
                  <w:lang w:val="en-US"/>
                </w:rPr>
                <w:id w:val="-1657139499"/>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Theme="minorHAnsi" w:hAnsiTheme="minorHAnsi" w:cs="Arial"/>
                <w:color w:val="auto"/>
                <w:sz w:val="18"/>
                <w:szCs w:val="18"/>
                <w:lang w:val="en-US"/>
              </w:rPr>
              <w:t xml:space="preserve"> </w:t>
            </w:r>
            <w:r w:rsidR="00BD6893" w:rsidRPr="00B52078">
              <w:rPr>
                <w:rFonts w:asciiTheme="minorHAnsi" w:hAnsiTheme="minorHAnsi" w:cs="Arial"/>
                <w:b/>
                <w:color w:val="auto"/>
                <w:sz w:val="18"/>
                <w:szCs w:val="18"/>
                <w:lang w:val="en-US"/>
              </w:rPr>
              <w:t>labeling</w:t>
            </w:r>
          </w:p>
          <w:p w14:paraId="751F3B53" w14:textId="77777777" w:rsidR="00BD6893" w:rsidRPr="00B52078" w:rsidRDefault="00F0282C" w:rsidP="005132FE">
            <w:pPr>
              <w:suppressAutoHyphens w:val="0"/>
              <w:rPr>
                <w:rFonts w:asciiTheme="minorHAnsi" w:hAnsiTheme="minorHAnsi" w:cs="Arial"/>
                <w:color w:val="auto"/>
                <w:sz w:val="18"/>
                <w:szCs w:val="18"/>
                <w:lang w:val="en-US"/>
              </w:rPr>
            </w:pPr>
            <w:sdt>
              <w:sdtPr>
                <w:rPr>
                  <w:rFonts w:asciiTheme="minorHAnsi" w:hAnsiTheme="minorHAnsi" w:cs="Arial"/>
                  <w:color w:val="auto"/>
                  <w:sz w:val="22"/>
                  <w:szCs w:val="22"/>
                  <w:lang w:val="en-US"/>
                </w:rPr>
                <w:id w:val="-929891839"/>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Theme="minorHAnsi" w:hAnsiTheme="minorHAnsi" w:cs="Arial"/>
                <w:color w:val="auto"/>
                <w:sz w:val="18"/>
                <w:szCs w:val="18"/>
                <w:lang w:val="en-US"/>
              </w:rPr>
              <w:t xml:space="preserve"> transport/ distribution</w:t>
            </w:r>
          </w:p>
          <w:p w14:paraId="4A33CCB2" w14:textId="77777777" w:rsidR="00BD6893" w:rsidRPr="00B52078" w:rsidRDefault="00F0282C" w:rsidP="005132FE">
            <w:pPr>
              <w:suppressAutoHyphens w:val="0"/>
              <w:rPr>
                <w:rFonts w:ascii="Calibri" w:hAnsi="Calibri" w:cs="Arial"/>
                <w:color w:val="auto"/>
                <w:sz w:val="22"/>
                <w:szCs w:val="22"/>
                <w:lang w:val="en-US"/>
              </w:rPr>
            </w:pPr>
            <w:sdt>
              <w:sdtPr>
                <w:rPr>
                  <w:rFonts w:asciiTheme="minorHAnsi" w:hAnsiTheme="minorHAnsi" w:cs="Arial"/>
                  <w:color w:val="auto"/>
                  <w:sz w:val="22"/>
                  <w:szCs w:val="22"/>
                  <w:lang w:val="en-US"/>
                </w:rPr>
                <w:id w:val="-1073358496"/>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Theme="minorHAnsi" w:hAnsiTheme="minorHAnsi" w:cs="Arial"/>
                <w:color w:val="auto"/>
                <w:sz w:val="22"/>
                <w:szCs w:val="22"/>
                <w:lang w:val="en-US"/>
              </w:rPr>
              <w:t xml:space="preserve"> </w:t>
            </w:r>
            <w:r w:rsidR="00BD6893" w:rsidRPr="00B52078">
              <w:rPr>
                <w:rFonts w:asciiTheme="minorHAnsi" w:hAnsiTheme="minorHAnsi" w:cs="Arial"/>
                <w:color w:val="auto"/>
                <w:sz w:val="18"/>
                <w:szCs w:val="18"/>
                <w:lang w:val="en-US"/>
              </w:rPr>
              <w:t>other processes: ……………………………..</w:t>
            </w:r>
          </w:p>
        </w:tc>
        <w:tc>
          <w:tcPr>
            <w:tcW w:w="1712" w:type="dxa"/>
          </w:tcPr>
          <w:p w14:paraId="4040B815" w14:textId="77777777" w:rsidR="00BD6893" w:rsidRPr="00B52078" w:rsidRDefault="00BD6893" w:rsidP="005132FE">
            <w:pPr>
              <w:suppressAutoHyphens w:val="0"/>
              <w:rPr>
                <w:rFonts w:ascii="Calibri" w:hAnsi="Calibri" w:cs="Arial"/>
                <w:color w:val="auto"/>
                <w:sz w:val="22"/>
                <w:szCs w:val="22"/>
                <w:lang w:val="en-US"/>
              </w:rPr>
            </w:pPr>
          </w:p>
        </w:tc>
        <w:tc>
          <w:tcPr>
            <w:tcW w:w="2108" w:type="dxa"/>
          </w:tcPr>
          <w:p w14:paraId="0DE2DB4B" w14:textId="77777777" w:rsidR="00BD6893" w:rsidRPr="00B52078" w:rsidRDefault="00BD6893" w:rsidP="005132FE">
            <w:pPr>
              <w:suppressAutoHyphens w:val="0"/>
              <w:rPr>
                <w:rFonts w:ascii="Calibri" w:hAnsi="Calibri" w:cs="Arial"/>
                <w:color w:val="auto"/>
                <w:sz w:val="22"/>
                <w:szCs w:val="22"/>
                <w:lang w:val="en-US"/>
              </w:rPr>
            </w:pPr>
          </w:p>
        </w:tc>
        <w:tc>
          <w:tcPr>
            <w:tcW w:w="1915" w:type="dxa"/>
          </w:tcPr>
          <w:p w14:paraId="530381AB"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460957051"/>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CoC</w:t>
            </w:r>
          </w:p>
          <w:p w14:paraId="48926A84"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45365238"/>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IFA</w:t>
            </w:r>
          </w:p>
          <w:p w14:paraId="340D2B49"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220904984"/>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PHA</w:t>
            </w:r>
          </w:p>
          <w:p w14:paraId="7842677B"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466820205"/>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BRCGS</w:t>
            </w:r>
          </w:p>
          <w:p w14:paraId="2688E354"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3226655"/>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IFS</w:t>
            </w:r>
          </w:p>
          <w:p w14:paraId="6C85DAEA"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878280722"/>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ISO 22000</w:t>
            </w:r>
          </w:p>
          <w:p w14:paraId="662C3532" w14:textId="77777777" w:rsidR="00BD6893" w:rsidRPr="00B52078" w:rsidRDefault="00F0282C" w:rsidP="005132FE">
            <w:pPr>
              <w:suppressAutoHyphens w:val="0"/>
              <w:rPr>
                <w:rFonts w:ascii="Calibri" w:hAnsi="Calibri" w:cs="Arial"/>
                <w:color w:val="auto"/>
                <w:sz w:val="22"/>
                <w:szCs w:val="22"/>
                <w:lang w:val="pl-PL"/>
              </w:rPr>
            </w:pPr>
            <w:sdt>
              <w:sdtPr>
                <w:rPr>
                  <w:rFonts w:ascii="Calibri" w:hAnsi="Calibri" w:cs="Arial"/>
                  <w:color w:val="auto"/>
                  <w:sz w:val="22"/>
                  <w:szCs w:val="22"/>
                  <w:lang w:val="pl-PL"/>
                </w:rPr>
                <w:id w:val="396090830"/>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pl-PL"/>
                  </w:rPr>
                  <w:t>☐</w:t>
                </w:r>
              </w:sdtContent>
            </w:sdt>
            <w:r w:rsidR="00BD6893" w:rsidRPr="00B52078">
              <w:rPr>
                <w:rFonts w:ascii="Calibri" w:hAnsi="Calibri" w:cs="Arial"/>
                <w:color w:val="auto"/>
                <w:sz w:val="22"/>
                <w:szCs w:val="22"/>
                <w:lang w:val="pl-PL"/>
              </w:rPr>
              <w:t xml:space="preserve"> </w:t>
            </w:r>
            <w:r w:rsidR="00BD6893" w:rsidRPr="00B52078">
              <w:rPr>
                <w:rFonts w:ascii="Calibri" w:hAnsi="Calibri" w:cs="Arial"/>
                <w:color w:val="auto"/>
                <w:sz w:val="18"/>
                <w:szCs w:val="18"/>
                <w:lang w:val="pl-PL"/>
              </w:rPr>
              <w:t>FSSC 22000</w:t>
            </w:r>
          </w:p>
          <w:p w14:paraId="4901B879" w14:textId="77777777" w:rsidR="00BD6893" w:rsidRPr="00B52078" w:rsidRDefault="00F0282C" w:rsidP="005132FE">
            <w:pPr>
              <w:suppressAutoHyphens w:val="0"/>
              <w:rPr>
                <w:rFonts w:ascii="Calibri" w:hAnsi="Calibri" w:cs="Arial"/>
                <w:color w:val="auto"/>
                <w:sz w:val="18"/>
                <w:szCs w:val="18"/>
                <w:lang w:val="pl-PL"/>
              </w:rPr>
            </w:pPr>
            <w:sdt>
              <w:sdtPr>
                <w:rPr>
                  <w:rFonts w:ascii="Calibri" w:hAnsi="Calibri" w:cs="Arial"/>
                  <w:color w:val="auto"/>
                  <w:sz w:val="22"/>
                  <w:szCs w:val="22"/>
                  <w:lang w:val="pl-PL"/>
                </w:rPr>
                <w:id w:val="-1479758545"/>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pl-PL"/>
                  </w:rPr>
                  <w:t>☐</w:t>
                </w:r>
              </w:sdtContent>
            </w:sdt>
            <w:r w:rsidR="00BD6893" w:rsidRPr="00B52078">
              <w:rPr>
                <w:rFonts w:ascii="Calibri" w:hAnsi="Calibri" w:cs="Arial"/>
                <w:color w:val="auto"/>
                <w:sz w:val="22"/>
                <w:szCs w:val="22"/>
                <w:lang w:val="pl-PL"/>
              </w:rPr>
              <w:t xml:space="preserve"> </w:t>
            </w:r>
            <w:r w:rsidR="00BD6893" w:rsidRPr="00B52078">
              <w:rPr>
                <w:rFonts w:ascii="Calibri" w:hAnsi="Calibri" w:cs="Arial"/>
                <w:color w:val="auto"/>
                <w:sz w:val="18"/>
                <w:szCs w:val="18"/>
                <w:lang w:val="pl-PL"/>
              </w:rPr>
              <w:t>other: ……………</w:t>
            </w:r>
          </w:p>
          <w:p w14:paraId="620ED6B7" w14:textId="77777777" w:rsidR="00BD6893" w:rsidRPr="00B52078" w:rsidRDefault="00F0282C" w:rsidP="005132FE">
            <w:pPr>
              <w:suppressAutoHyphens w:val="0"/>
              <w:rPr>
                <w:rFonts w:ascii="Calibri" w:hAnsi="Calibri" w:cs="Arial"/>
                <w:color w:val="auto"/>
                <w:sz w:val="22"/>
                <w:szCs w:val="22"/>
                <w:lang w:val="pl-PL"/>
              </w:rPr>
            </w:pPr>
            <w:sdt>
              <w:sdtPr>
                <w:rPr>
                  <w:rFonts w:ascii="Calibri" w:hAnsi="Calibri" w:cs="Arial"/>
                  <w:color w:val="auto"/>
                  <w:sz w:val="22"/>
                  <w:szCs w:val="22"/>
                  <w:lang w:val="pl-PL"/>
                </w:rPr>
                <w:id w:val="-1135024830"/>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pl-PL"/>
                  </w:rPr>
                  <w:t>☐</w:t>
                </w:r>
              </w:sdtContent>
            </w:sdt>
            <w:r w:rsidR="00BD6893" w:rsidRPr="00B52078">
              <w:rPr>
                <w:rFonts w:ascii="Calibri" w:hAnsi="Calibri" w:cs="Arial"/>
                <w:color w:val="auto"/>
                <w:sz w:val="22"/>
                <w:szCs w:val="22"/>
                <w:lang w:val="pl-PL"/>
              </w:rPr>
              <w:t xml:space="preserve"> no certificates</w:t>
            </w:r>
          </w:p>
        </w:tc>
      </w:tr>
      <w:tr w:rsidR="00B52078" w:rsidRPr="00B52078" w14:paraId="2E821388" w14:textId="77777777" w:rsidTr="005132FE">
        <w:trPr>
          <w:trHeight w:val="1417"/>
        </w:trPr>
        <w:tc>
          <w:tcPr>
            <w:tcW w:w="462" w:type="dxa"/>
          </w:tcPr>
          <w:p w14:paraId="13C495C9" w14:textId="77777777" w:rsidR="00BD6893" w:rsidRPr="00B52078" w:rsidRDefault="00BD6893" w:rsidP="005132FE">
            <w:pPr>
              <w:suppressAutoHyphens w:val="0"/>
              <w:spacing w:after="120"/>
              <w:rPr>
                <w:rFonts w:ascii="Calibri" w:hAnsi="Calibri" w:cs="Arial"/>
                <w:color w:val="auto"/>
                <w:sz w:val="22"/>
                <w:szCs w:val="22"/>
                <w:lang w:val="pl-PL"/>
              </w:rPr>
            </w:pPr>
            <w:r w:rsidRPr="00B52078">
              <w:rPr>
                <w:rFonts w:ascii="Calibri" w:hAnsi="Calibri" w:cs="Arial"/>
                <w:color w:val="auto"/>
                <w:sz w:val="22"/>
                <w:szCs w:val="22"/>
                <w:lang w:val="pl-PL"/>
              </w:rPr>
              <w:t>2</w:t>
            </w:r>
          </w:p>
        </w:tc>
        <w:tc>
          <w:tcPr>
            <w:tcW w:w="2758" w:type="dxa"/>
          </w:tcPr>
          <w:p w14:paraId="77B2F67D" w14:textId="77777777" w:rsidR="00BD6893" w:rsidRPr="00B52078" w:rsidRDefault="00BD6893" w:rsidP="005132FE">
            <w:pPr>
              <w:suppressAutoHyphens w:val="0"/>
              <w:spacing w:after="120"/>
              <w:rPr>
                <w:rFonts w:ascii="Calibri" w:hAnsi="Calibri" w:cs="Arial"/>
                <w:color w:val="auto"/>
                <w:sz w:val="22"/>
                <w:szCs w:val="22"/>
                <w:lang w:val="pl-PL"/>
              </w:rPr>
            </w:pPr>
          </w:p>
        </w:tc>
        <w:tc>
          <w:tcPr>
            <w:tcW w:w="2334" w:type="dxa"/>
          </w:tcPr>
          <w:p w14:paraId="27A71BA3"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2060434548"/>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additional location of the company applying for certification </w:t>
            </w:r>
          </w:p>
          <w:p w14:paraId="50DC0A5D"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553580971"/>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subcontractor</w:t>
            </w:r>
          </w:p>
          <w:p w14:paraId="24867CEF" w14:textId="77777777" w:rsidR="00BD6893" w:rsidRPr="00B52078" w:rsidRDefault="00F0282C" w:rsidP="005132FE">
            <w:pPr>
              <w:suppressAutoHyphens w:val="0"/>
              <w:rPr>
                <w:rFonts w:ascii="Calibri" w:hAnsi="Calibri" w:cs="Arial"/>
                <w:color w:val="auto"/>
                <w:sz w:val="16"/>
                <w:szCs w:val="16"/>
                <w:lang w:val="en-US"/>
              </w:rPr>
            </w:pPr>
            <w:sdt>
              <w:sdtPr>
                <w:rPr>
                  <w:rFonts w:ascii="Calibri" w:hAnsi="Calibri" w:cs="Arial"/>
                  <w:color w:val="auto"/>
                  <w:sz w:val="22"/>
                  <w:szCs w:val="22"/>
                  <w:lang w:val="en-US"/>
                </w:rPr>
                <w:id w:val="-2113654123"/>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store/restaurant in franchise </w:t>
            </w:r>
          </w:p>
          <w:p w14:paraId="5673ACEC" w14:textId="77777777" w:rsidR="00BD6893" w:rsidRPr="00B52078" w:rsidRDefault="00BD6893" w:rsidP="005132FE">
            <w:pPr>
              <w:suppressAutoHyphens w:val="0"/>
              <w:rPr>
                <w:rFonts w:ascii="Calibri" w:hAnsi="Calibri" w:cs="Arial"/>
                <w:b/>
                <w:color w:val="auto"/>
                <w:sz w:val="20"/>
                <w:lang w:val="pl-PL"/>
              </w:rPr>
            </w:pPr>
            <w:r w:rsidRPr="00B52078">
              <w:rPr>
                <w:rFonts w:ascii="Calibri" w:hAnsi="Calibri" w:cs="Arial"/>
                <w:b/>
                <w:color w:val="auto"/>
                <w:sz w:val="20"/>
                <w:lang w:val="en-US"/>
              </w:rPr>
              <w:t xml:space="preserve">GGN/CoC/GLN/PHA no. </w:t>
            </w:r>
            <w:r w:rsidRPr="00B52078">
              <w:rPr>
                <w:rFonts w:ascii="Calibri" w:hAnsi="Calibri" w:cs="Arial"/>
                <w:b/>
                <w:color w:val="auto"/>
                <w:sz w:val="20"/>
                <w:lang w:val="pl-PL"/>
              </w:rPr>
              <w:t xml:space="preserve">(if available): </w:t>
            </w:r>
          </w:p>
          <w:p w14:paraId="2EBDBA3E" w14:textId="77777777" w:rsidR="00BD6893" w:rsidRPr="00B52078" w:rsidRDefault="00BD6893" w:rsidP="005132FE">
            <w:pPr>
              <w:suppressAutoHyphens w:val="0"/>
              <w:spacing w:after="120"/>
              <w:rPr>
                <w:rFonts w:ascii="Calibri" w:hAnsi="Calibri" w:cs="Arial"/>
                <w:color w:val="auto"/>
                <w:sz w:val="22"/>
                <w:szCs w:val="22"/>
                <w:lang w:val="pl-PL"/>
              </w:rPr>
            </w:pPr>
            <w:r w:rsidRPr="00B52078">
              <w:rPr>
                <w:rFonts w:ascii="Calibri" w:hAnsi="Calibri" w:cs="Arial"/>
                <w:color w:val="auto"/>
                <w:sz w:val="22"/>
                <w:szCs w:val="22"/>
                <w:lang w:val="pl-PL"/>
              </w:rPr>
              <w:fldChar w:fldCharType="begin">
                <w:ffData>
                  <w:name w:val="Text83"/>
                  <w:enabled/>
                  <w:calcOnExit w:val="0"/>
                  <w:textInput/>
                </w:ffData>
              </w:fldChar>
            </w:r>
            <w:r w:rsidRPr="00B52078">
              <w:rPr>
                <w:rFonts w:ascii="Calibri" w:hAnsi="Calibri" w:cs="Arial"/>
                <w:color w:val="auto"/>
                <w:sz w:val="22"/>
                <w:szCs w:val="22"/>
                <w:lang w:val="pl-PL"/>
              </w:rPr>
              <w:instrText xml:space="preserve"> FORMTEXT </w:instrText>
            </w:r>
            <w:r w:rsidRPr="00B52078">
              <w:rPr>
                <w:rFonts w:ascii="Calibri" w:hAnsi="Calibri" w:cs="Arial"/>
                <w:color w:val="auto"/>
                <w:sz w:val="22"/>
                <w:szCs w:val="22"/>
                <w:lang w:val="pl-PL"/>
              </w:rPr>
            </w:r>
            <w:r w:rsidRPr="00B52078">
              <w:rPr>
                <w:rFonts w:ascii="Calibri" w:hAnsi="Calibri" w:cs="Arial"/>
                <w:color w:val="auto"/>
                <w:sz w:val="22"/>
                <w:szCs w:val="22"/>
                <w:lang w:val="pl-PL"/>
              </w:rPr>
              <w:fldChar w:fldCharType="separate"/>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noProof/>
                <w:color w:val="auto"/>
                <w:sz w:val="22"/>
                <w:szCs w:val="22"/>
                <w:lang w:val="pl-PL"/>
              </w:rPr>
              <w:t> </w:t>
            </w:r>
            <w:r w:rsidRPr="00B52078">
              <w:rPr>
                <w:rFonts w:ascii="Calibri" w:hAnsi="Calibri" w:cs="Arial"/>
                <w:color w:val="auto"/>
                <w:sz w:val="22"/>
                <w:szCs w:val="22"/>
                <w:lang w:val="pl-PL"/>
              </w:rPr>
              <w:fldChar w:fldCharType="end"/>
            </w:r>
          </w:p>
        </w:tc>
        <w:tc>
          <w:tcPr>
            <w:tcW w:w="3581" w:type="dxa"/>
          </w:tcPr>
          <w:p w14:paraId="3F9EB491"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86075453"/>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trade without physical possessing of products </w:t>
            </w:r>
          </w:p>
          <w:p w14:paraId="4681E290"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803188097"/>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accounting/ administrative works</w:t>
            </w:r>
          </w:p>
          <w:p w14:paraId="7FDD7784" w14:textId="77777777" w:rsidR="00BD6893" w:rsidRPr="00B52078" w:rsidRDefault="00F0282C" w:rsidP="005132FE">
            <w:pPr>
              <w:suppressAutoHyphens w:val="0"/>
              <w:rPr>
                <w:rFonts w:ascii="Calibri" w:hAnsi="Calibri" w:cs="Arial"/>
                <w:color w:val="auto"/>
                <w:sz w:val="18"/>
                <w:szCs w:val="18"/>
                <w:lang w:val="en-US"/>
              </w:rPr>
            </w:pPr>
            <w:sdt>
              <w:sdtPr>
                <w:rPr>
                  <w:rFonts w:ascii="Calibri" w:hAnsi="Calibri" w:cs="Arial"/>
                  <w:color w:val="auto"/>
                  <w:sz w:val="22"/>
                  <w:szCs w:val="22"/>
                  <w:lang w:val="en-US"/>
                </w:rPr>
                <w:id w:val="-84070367"/>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 xml:space="preserve">reception, storage, dispatch </w:t>
            </w:r>
          </w:p>
          <w:p w14:paraId="6E3EEE8C" w14:textId="77777777" w:rsidR="00BD6893" w:rsidRPr="00B52078" w:rsidRDefault="00F0282C" w:rsidP="005132FE">
            <w:pPr>
              <w:suppressAutoHyphens w:val="0"/>
              <w:rPr>
                <w:rFonts w:ascii="Calibri" w:hAnsi="Calibri" w:cs="Arial"/>
                <w:color w:val="auto"/>
                <w:sz w:val="18"/>
                <w:szCs w:val="18"/>
                <w:lang w:val="en-US"/>
              </w:rPr>
            </w:pPr>
            <w:sdt>
              <w:sdtPr>
                <w:rPr>
                  <w:rFonts w:ascii="Calibri" w:hAnsi="Calibri" w:cs="Arial"/>
                  <w:color w:val="auto"/>
                  <w:sz w:val="22"/>
                  <w:szCs w:val="22"/>
                  <w:lang w:val="en-US"/>
                </w:rPr>
                <w:id w:val="-1569183810"/>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18"/>
                <w:szCs w:val="18"/>
                <w:lang w:val="en-US"/>
              </w:rPr>
              <w:t xml:space="preserve"> sorting, washing, cutting, packing, other product handling processes:  ……………</w:t>
            </w:r>
          </w:p>
          <w:p w14:paraId="7F526AC4" w14:textId="77777777" w:rsidR="00BD6893" w:rsidRPr="00B52078" w:rsidRDefault="00F0282C" w:rsidP="005132FE">
            <w:pPr>
              <w:suppressAutoHyphens w:val="0"/>
              <w:rPr>
                <w:rFonts w:asciiTheme="minorHAnsi" w:hAnsiTheme="minorHAnsi" w:cs="Arial"/>
                <w:color w:val="auto"/>
                <w:sz w:val="18"/>
                <w:szCs w:val="18"/>
                <w:lang w:val="en-US"/>
              </w:rPr>
            </w:pPr>
            <w:sdt>
              <w:sdtPr>
                <w:rPr>
                  <w:rFonts w:asciiTheme="minorHAnsi" w:hAnsiTheme="minorHAnsi" w:cs="Arial"/>
                  <w:color w:val="auto"/>
                  <w:sz w:val="22"/>
                  <w:szCs w:val="22"/>
                  <w:lang w:val="en-US"/>
                </w:rPr>
                <w:id w:val="4483879"/>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Theme="minorHAnsi" w:hAnsiTheme="minorHAnsi" w:cs="Arial"/>
                <w:color w:val="auto"/>
                <w:sz w:val="18"/>
                <w:szCs w:val="18"/>
                <w:lang w:val="en-US"/>
              </w:rPr>
              <w:t xml:space="preserve"> </w:t>
            </w:r>
            <w:r w:rsidR="00BD6893" w:rsidRPr="00B52078">
              <w:rPr>
                <w:rFonts w:asciiTheme="minorHAnsi" w:hAnsiTheme="minorHAnsi" w:cs="Arial"/>
                <w:b/>
                <w:color w:val="auto"/>
                <w:sz w:val="18"/>
                <w:szCs w:val="18"/>
                <w:lang w:val="en-US"/>
              </w:rPr>
              <w:t>labeling</w:t>
            </w:r>
          </w:p>
          <w:p w14:paraId="17D6CF6D" w14:textId="77777777" w:rsidR="00BD6893" w:rsidRPr="00B52078" w:rsidRDefault="00F0282C" w:rsidP="005132FE">
            <w:pPr>
              <w:suppressAutoHyphens w:val="0"/>
              <w:rPr>
                <w:rFonts w:asciiTheme="minorHAnsi" w:hAnsiTheme="minorHAnsi" w:cs="Arial"/>
                <w:color w:val="auto"/>
                <w:sz w:val="18"/>
                <w:szCs w:val="18"/>
                <w:lang w:val="en-US"/>
              </w:rPr>
            </w:pPr>
            <w:sdt>
              <w:sdtPr>
                <w:rPr>
                  <w:rFonts w:asciiTheme="minorHAnsi" w:hAnsiTheme="minorHAnsi" w:cs="Arial"/>
                  <w:color w:val="auto"/>
                  <w:sz w:val="22"/>
                  <w:szCs w:val="22"/>
                  <w:lang w:val="en-US"/>
                </w:rPr>
                <w:id w:val="272598311"/>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Theme="minorHAnsi" w:hAnsiTheme="minorHAnsi" w:cs="Arial"/>
                <w:color w:val="auto"/>
                <w:sz w:val="18"/>
                <w:szCs w:val="18"/>
                <w:lang w:val="en-US"/>
              </w:rPr>
              <w:t xml:space="preserve"> transport/ distribution</w:t>
            </w:r>
          </w:p>
          <w:p w14:paraId="26E04391" w14:textId="77777777" w:rsidR="00BD6893" w:rsidRPr="00B52078" w:rsidRDefault="00F0282C" w:rsidP="005132FE">
            <w:pPr>
              <w:suppressAutoHyphens w:val="0"/>
              <w:spacing w:after="120"/>
              <w:rPr>
                <w:rFonts w:ascii="Calibri" w:hAnsi="Calibri" w:cs="Arial"/>
                <w:color w:val="auto"/>
                <w:sz w:val="22"/>
                <w:szCs w:val="22"/>
                <w:lang w:val="en-US"/>
              </w:rPr>
            </w:pPr>
            <w:sdt>
              <w:sdtPr>
                <w:rPr>
                  <w:rFonts w:asciiTheme="minorHAnsi" w:hAnsiTheme="minorHAnsi" w:cs="Arial"/>
                  <w:color w:val="auto"/>
                  <w:sz w:val="22"/>
                  <w:szCs w:val="22"/>
                  <w:lang w:val="en-US"/>
                </w:rPr>
                <w:id w:val="-1963726155"/>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Theme="minorHAnsi" w:hAnsiTheme="minorHAnsi" w:cs="Arial"/>
                <w:color w:val="auto"/>
                <w:sz w:val="22"/>
                <w:szCs w:val="22"/>
                <w:lang w:val="en-US"/>
              </w:rPr>
              <w:t xml:space="preserve"> </w:t>
            </w:r>
            <w:r w:rsidR="00BD6893" w:rsidRPr="00B52078">
              <w:rPr>
                <w:rFonts w:asciiTheme="minorHAnsi" w:hAnsiTheme="minorHAnsi" w:cs="Arial"/>
                <w:color w:val="auto"/>
                <w:sz w:val="18"/>
                <w:szCs w:val="18"/>
                <w:lang w:val="en-US"/>
              </w:rPr>
              <w:t>other processes: ……………………………..</w:t>
            </w:r>
          </w:p>
        </w:tc>
        <w:tc>
          <w:tcPr>
            <w:tcW w:w="1712" w:type="dxa"/>
          </w:tcPr>
          <w:p w14:paraId="048CE9A5" w14:textId="77777777" w:rsidR="00BD6893" w:rsidRPr="00B52078" w:rsidRDefault="00BD6893" w:rsidP="005132FE">
            <w:pPr>
              <w:suppressAutoHyphens w:val="0"/>
              <w:spacing w:after="120"/>
              <w:rPr>
                <w:rFonts w:ascii="Calibri" w:hAnsi="Calibri" w:cs="Arial"/>
                <w:color w:val="auto"/>
                <w:sz w:val="22"/>
                <w:szCs w:val="22"/>
                <w:lang w:val="en-US"/>
              </w:rPr>
            </w:pPr>
          </w:p>
        </w:tc>
        <w:tc>
          <w:tcPr>
            <w:tcW w:w="2108" w:type="dxa"/>
          </w:tcPr>
          <w:p w14:paraId="2CEC1BDC" w14:textId="77777777" w:rsidR="00BD6893" w:rsidRPr="00B52078" w:rsidRDefault="00BD6893" w:rsidP="005132FE">
            <w:pPr>
              <w:suppressAutoHyphens w:val="0"/>
              <w:spacing w:after="120"/>
              <w:rPr>
                <w:rFonts w:ascii="Calibri" w:hAnsi="Calibri" w:cs="Arial"/>
                <w:color w:val="auto"/>
                <w:sz w:val="22"/>
                <w:szCs w:val="22"/>
                <w:lang w:val="en-US"/>
              </w:rPr>
            </w:pPr>
          </w:p>
        </w:tc>
        <w:tc>
          <w:tcPr>
            <w:tcW w:w="1915" w:type="dxa"/>
          </w:tcPr>
          <w:p w14:paraId="78F5943F"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272359533"/>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CoC</w:t>
            </w:r>
          </w:p>
          <w:p w14:paraId="0045201D"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2141992956"/>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IFA</w:t>
            </w:r>
          </w:p>
          <w:p w14:paraId="76EDA94F"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112022708"/>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PHA</w:t>
            </w:r>
          </w:p>
          <w:p w14:paraId="1685456C"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583149165"/>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BRCGS</w:t>
            </w:r>
          </w:p>
          <w:p w14:paraId="11C4FC8E"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999226288"/>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IFS</w:t>
            </w:r>
          </w:p>
          <w:p w14:paraId="4D198F87" w14:textId="77777777" w:rsidR="00BD6893" w:rsidRPr="00B52078" w:rsidRDefault="00F0282C" w:rsidP="005132FE">
            <w:pPr>
              <w:suppressAutoHyphens w:val="0"/>
              <w:rPr>
                <w:rFonts w:ascii="Calibri" w:hAnsi="Calibri" w:cs="Arial"/>
                <w:color w:val="auto"/>
                <w:sz w:val="22"/>
                <w:szCs w:val="22"/>
                <w:lang w:val="en-US"/>
              </w:rPr>
            </w:pPr>
            <w:sdt>
              <w:sdtPr>
                <w:rPr>
                  <w:rFonts w:ascii="Calibri" w:hAnsi="Calibri" w:cs="Arial"/>
                  <w:color w:val="auto"/>
                  <w:sz w:val="22"/>
                  <w:szCs w:val="22"/>
                  <w:lang w:val="en-US"/>
                </w:rPr>
                <w:id w:val="-302779051"/>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en-US"/>
                  </w:rPr>
                  <w:t>☐</w:t>
                </w:r>
              </w:sdtContent>
            </w:sdt>
            <w:r w:rsidR="00BD6893" w:rsidRPr="00B52078">
              <w:rPr>
                <w:rFonts w:ascii="Calibri" w:hAnsi="Calibri" w:cs="Arial"/>
                <w:color w:val="auto"/>
                <w:sz w:val="22"/>
                <w:szCs w:val="22"/>
                <w:lang w:val="en-US"/>
              </w:rPr>
              <w:t xml:space="preserve"> </w:t>
            </w:r>
            <w:r w:rsidR="00BD6893" w:rsidRPr="00B52078">
              <w:rPr>
                <w:rFonts w:ascii="Calibri" w:hAnsi="Calibri" w:cs="Arial"/>
                <w:color w:val="auto"/>
                <w:sz w:val="18"/>
                <w:szCs w:val="18"/>
                <w:lang w:val="en-US"/>
              </w:rPr>
              <w:t>ISO 22000</w:t>
            </w:r>
          </w:p>
          <w:p w14:paraId="68A413DE" w14:textId="77777777" w:rsidR="00BD6893" w:rsidRPr="00B52078" w:rsidRDefault="00F0282C" w:rsidP="005132FE">
            <w:pPr>
              <w:suppressAutoHyphens w:val="0"/>
              <w:rPr>
                <w:rFonts w:ascii="Calibri" w:hAnsi="Calibri" w:cs="Arial"/>
                <w:color w:val="auto"/>
                <w:sz w:val="22"/>
                <w:szCs w:val="22"/>
                <w:lang w:val="pl-PL"/>
              </w:rPr>
            </w:pPr>
            <w:sdt>
              <w:sdtPr>
                <w:rPr>
                  <w:rFonts w:ascii="Calibri" w:hAnsi="Calibri" w:cs="Arial"/>
                  <w:color w:val="auto"/>
                  <w:sz w:val="22"/>
                  <w:szCs w:val="22"/>
                  <w:lang w:val="pl-PL"/>
                </w:rPr>
                <w:id w:val="719016093"/>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pl-PL"/>
                  </w:rPr>
                  <w:t>☐</w:t>
                </w:r>
              </w:sdtContent>
            </w:sdt>
            <w:r w:rsidR="00BD6893" w:rsidRPr="00B52078">
              <w:rPr>
                <w:rFonts w:ascii="Calibri" w:hAnsi="Calibri" w:cs="Arial"/>
                <w:color w:val="auto"/>
                <w:sz w:val="22"/>
                <w:szCs w:val="22"/>
                <w:lang w:val="pl-PL"/>
              </w:rPr>
              <w:t xml:space="preserve"> </w:t>
            </w:r>
            <w:r w:rsidR="00BD6893" w:rsidRPr="00B52078">
              <w:rPr>
                <w:rFonts w:ascii="Calibri" w:hAnsi="Calibri" w:cs="Arial"/>
                <w:color w:val="auto"/>
                <w:sz w:val="18"/>
                <w:szCs w:val="18"/>
                <w:lang w:val="pl-PL"/>
              </w:rPr>
              <w:t>FSSC 22000</w:t>
            </w:r>
          </w:p>
          <w:p w14:paraId="799B2614" w14:textId="77777777" w:rsidR="00BD6893" w:rsidRPr="00B52078" w:rsidRDefault="00F0282C" w:rsidP="005132FE">
            <w:pPr>
              <w:suppressAutoHyphens w:val="0"/>
              <w:rPr>
                <w:rFonts w:ascii="Calibri" w:hAnsi="Calibri" w:cs="Arial"/>
                <w:color w:val="auto"/>
                <w:sz w:val="18"/>
                <w:szCs w:val="18"/>
                <w:lang w:val="pl-PL"/>
              </w:rPr>
            </w:pPr>
            <w:sdt>
              <w:sdtPr>
                <w:rPr>
                  <w:rFonts w:ascii="Calibri" w:hAnsi="Calibri" w:cs="Arial"/>
                  <w:color w:val="auto"/>
                  <w:sz w:val="22"/>
                  <w:szCs w:val="22"/>
                  <w:lang w:val="pl-PL"/>
                </w:rPr>
                <w:id w:val="-125325422"/>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pl-PL"/>
                  </w:rPr>
                  <w:t>☐</w:t>
                </w:r>
              </w:sdtContent>
            </w:sdt>
            <w:r w:rsidR="00BD6893" w:rsidRPr="00B52078">
              <w:rPr>
                <w:rFonts w:ascii="Calibri" w:hAnsi="Calibri" w:cs="Arial"/>
                <w:color w:val="auto"/>
                <w:sz w:val="22"/>
                <w:szCs w:val="22"/>
                <w:lang w:val="pl-PL"/>
              </w:rPr>
              <w:t xml:space="preserve"> </w:t>
            </w:r>
            <w:r w:rsidR="00BD6893" w:rsidRPr="00B52078">
              <w:rPr>
                <w:rFonts w:ascii="Calibri" w:hAnsi="Calibri" w:cs="Arial"/>
                <w:color w:val="auto"/>
                <w:sz w:val="18"/>
                <w:szCs w:val="18"/>
                <w:lang w:val="pl-PL"/>
              </w:rPr>
              <w:t>other: ……………</w:t>
            </w:r>
          </w:p>
          <w:p w14:paraId="5010C5D3" w14:textId="77777777" w:rsidR="00BD6893" w:rsidRPr="00B52078" w:rsidRDefault="00F0282C" w:rsidP="005132FE">
            <w:pPr>
              <w:suppressAutoHyphens w:val="0"/>
              <w:spacing w:after="120"/>
              <w:rPr>
                <w:rFonts w:ascii="Calibri" w:hAnsi="Calibri" w:cs="Arial"/>
                <w:color w:val="auto"/>
                <w:sz w:val="22"/>
                <w:szCs w:val="22"/>
                <w:lang w:val="pl-PL"/>
              </w:rPr>
            </w:pPr>
            <w:sdt>
              <w:sdtPr>
                <w:rPr>
                  <w:rFonts w:ascii="Calibri" w:hAnsi="Calibri" w:cs="Arial"/>
                  <w:color w:val="auto"/>
                  <w:sz w:val="22"/>
                  <w:szCs w:val="22"/>
                  <w:lang w:val="pl-PL"/>
                </w:rPr>
                <w:id w:val="-545442276"/>
                <w14:checkbox>
                  <w14:checked w14:val="0"/>
                  <w14:checkedState w14:val="2612" w14:font="MS Gothic"/>
                  <w14:uncheckedState w14:val="2610" w14:font="MS Gothic"/>
                </w14:checkbox>
              </w:sdtPr>
              <w:sdtEndPr/>
              <w:sdtContent>
                <w:r w:rsidR="00BD6893" w:rsidRPr="00B52078">
                  <w:rPr>
                    <w:rFonts w:ascii="MS Gothic" w:eastAsia="MS Gothic" w:hAnsi="MS Gothic" w:cs="Arial" w:hint="eastAsia"/>
                    <w:color w:val="auto"/>
                    <w:sz w:val="22"/>
                    <w:szCs w:val="22"/>
                    <w:lang w:val="pl-PL"/>
                  </w:rPr>
                  <w:t>☐</w:t>
                </w:r>
              </w:sdtContent>
            </w:sdt>
            <w:r w:rsidR="00BD6893" w:rsidRPr="00B52078">
              <w:rPr>
                <w:rFonts w:ascii="Calibri" w:hAnsi="Calibri" w:cs="Arial"/>
                <w:color w:val="auto"/>
                <w:sz w:val="22"/>
                <w:szCs w:val="22"/>
                <w:lang w:val="pl-PL"/>
              </w:rPr>
              <w:t xml:space="preserve"> no certificates</w:t>
            </w:r>
          </w:p>
        </w:tc>
      </w:tr>
    </w:tbl>
    <w:p w14:paraId="4F34271D" w14:textId="77777777" w:rsidR="00BD6893" w:rsidRPr="00B52078" w:rsidRDefault="00BD6893" w:rsidP="00BD6893">
      <w:pPr>
        <w:suppressAutoHyphens w:val="0"/>
        <w:rPr>
          <w:rFonts w:ascii="Arial" w:hAnsi="Arial" w:cs="Arial"/>
          <w:color w:val="auto"/>
          <w:sz w:val="16"/>
          <w:szCs w:val="16"/>
          <w:lang w:val="pl-PL"/>
        </w:rPr>
      </w:pPr>
      <w:r w:rsidRPr="00B52078">
        <w:rPr>
          <w:rFonts w:ascii="Arial" w:hAnsi="Arial" w:cs="Arial"/>
          <w:color w:val="auto"/>
          <w:sz w:val="16"/>
          <w:szCs w:val="16"/>
          <w:lang w:val="pl-PL"/>
        </w:rPr>
        <w:t>*Add more rows if needed</w:t>
      </w:r>
    </w:p>
    <w:p w14:paraId="1ECD7428" w14:textId="77777777" w:rsidR="00BD6893" w:rsidRPr="00B52078" w:rsidRDefault="00BD6893" w:rsidP="00BD6893">
      <w:pPr>
        <w:suppressAutoHyphens w:val="0"/>
        <w:rPr>
          <w:rFonts w:ascii="Arial" w:hAnsi="Arial" w:cs="Arial"/>
          <w:color w:val="auto"/>
          <w:sz w:val="16"/>
          <w:szCs w:val="16"/>
          <w:lang w:val="en-US"/>
        </w:rPr>
      </w:pPr>
      <w:r w:rsidRPr="00B52078">
        <w:rPr>
          <w:rFonts w:ascii="Arial" w:hAnsi="Arial" w:cs="Arial"/>
          <w:b/>
          <w:color w:val="auto"/>
          <w:sz w:val="16"/>
          <w:szCs w:val="16"/>
          <w:lang w:val="en-US"/>
        </w:rPr>
        <w:t>Note</w:t>
      </w:r>
      <w:r w:rsidRPr="00B52078">
        <w:rPr>
          <w:rFonts w:ascii="Arial" w:hAnsi="Arial" w:cs="Arial"/>
          <w:color w:val="auto"/>
          <w:sz w:val="16"/>
          <w:szCs w:val="16"/>
          <w:lang w:val="en-US"/>
        </w:rPr>
        <w:t xml:space="preserve">: Do not list third-party transport companies contracted for transport. They should be included in the list of subcontractors of the entity applying for CoC certification. </w:t>
      </w:r>
    </w:p>
    <w:p w14:paraId="4AEDD63B" w14:textId="77777777" w:rsidR="00BD6893" w:rsidRPr="007D2874" w:rsidRDefault="00BD6893" w:rsidP="00BD6893">
      <w:pPr>
        <w:widowControl/>
        <w:suppressAutoHyphens w:val="0"/>
        <w:rPr>
          <w:rFonts w:ascii="Calibri" w:hAnsi="Calibri"/>
          <w:color w:val="auto"/>
          <w:sz w:val="16"/>
          <w:szCs w:val="16"/>
          <w:lang w:val="en-US"/>
        </w:rPr>
      </w:pPr>
    </w:p>
    <w:p w14:paraId="5215A50F" w14:textId="30F068CE" w:rsidR="00BD6893" w:rsidRPr="00BD6893" w:rsidRDefault="00BD6893" w:rsidP="00BD6893">
      <w:pPr>
        <w:suppressAutoHyphens w:val="0"/>
        <w:spacing w:after="120"/>
        <w:rPr>
          <w:rFonts w:ascii="Arial" w:hAnsi="Arial" w:cs="Arial"/>
          <w:color w:val="auto"/>
          <w:sz w:val="6"/>
          <w:szCs w:val="16"/>
          <w:lang w:val="en-US"/>
        </w:rPr>
      </w:pPr>
    </w:p>
    <w:p w14:paraId="1D91F025" w14:textId="318C24D1" w:rsidR="00BD6893" w:rsidRDefault="00BD6893" w:rsidP="00777256">
      <w:pPr>
        <w:suppressAutoHyphens w:val="0"/>
        <w:rPr>
          <w:rFonts w:ascii="Arial" w:hAnsi="Arial" w:cs="Arial"/>
          <w:b/>
          <w:color w:val="auto"/>
          <w:sz w:val="22"/>
          <w:szCs w:val="22"/>
          <w:lang w:val="en-US"/>
        </w:rPr>
      </w:pPr>
    </w:p>
    <w:p w14:paraId="686D2F6E" w14:textId="6F5C4C2C" w:rsidR="00BD6893" w:rsidRDefault="00BD6893" w:rsidP="00777256">
      <w:pPr>
        <w:suppressAutoHyphens w:val="0"/>
        <w:rPr>
          <w:rFonts w:ascii="Arial" w:hAnsi="Arial" w:cs="Arial"/>
          <w:b/>
          <w:color w:val="auto"/>
          <w:sz w:val="22"/>
          <w:szCs w:val="22"/>
          <w:lang w:val="en-US"/>
        </w:rPr>
      </w:pPr>
    </w:p>
    <w:p w14:paraId="3AC3EB64" w14:textId="6F8C69AE" w:rsidR="00BD6893" w:rsidRDefault="00BD6893" w:rsidP="00777256">
      <w:pPr>
        <w:suppressAutoHyphens w:val="0"/>
        <w:rPr>
          <w:rFonts w:ascii="Arial" w:hAnsi="Arial" w:cs="Arial"/>
          <w:b/>
          <w:color w:val="auto"/>
          <w:sz w:val="22"/>
          <w:szCs w:val="22"/>
          <w:lang w:val="en-US"/>
        </w:rPr>
        <w:sectPr w:rsidR="00BD6893" w:rsidSect="004F1CF5">
          <w:headerReference w:type="default" r:id="rId19"/>
          <w:footnotePr>
            <w:pos w:val="beneathText"/>
          </w:footnotePr>
          <w:pgSz w:w="16837" w:h="11905" w:orient="landscape" w:code="9"/>
          <w:pgMar w:top="1134" w:right="964" w:bottom="1134" w:left="993" w:header="567" w:footer="720" w:gutter="0"/>
          <w:pgNumType w:start="1"/>
          <w:cols w:space="720"/>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416"/>
        <w:gridCol w:w="8746"/>
      </w:tblGrid>
      <w:tr w:rsidR="00B85B8D" w:rsidRPr="00D00D0C" w14:paraId="5CDBE5F4" w14:textId="77777777" w:rsidTr="00520DC1">
        <w:trPr>
          <w:jc w:val="center"/>
        </w:trPr>
        <w:tc>
          <w:tcPr>
            <w:tcW w:w="466" w:type="dxa"/>
            <w:vMerge w:val="restart"/>
            <w:shd w:val="clear" w:color="auto" w:fill="F2F2F2"/>
          </w:tcPr>
          <w:p w14:paraId="3AD6E29F" w14:textId="34DD817B" w:rsidR="00B85B8D" w:rsidRPr="00931B4E" w:rsidRDefault="00B85B8D" w:rsidP="00C50D37">
            <w:pPr>
              <w:suppressAutoHyphens w:val="0"/>
              <w:spacing w:after="120"/>
              <w:ind w:left="-85"/>
              <w:jc w:val="center"/>
              <w:rPr>
                <w:rFonts w:ascii="Calibri" w:hAnsi="Calibri" w:cs="Arial"/>
                <w:b/>
                <w:color w:val="auto"/>
                <w:sz w:val="22"/>
                <w:szCs w:val="22"/>
                <w:lang w:val="en-US"/>
              </w:rPr>
            </w:pPr>
            <w:r>
              <w:rPr>
                <w:rFonts w:ascii="Calibri" w:hAnsi="Calibri" w:cs="Arial"/>
                <w:b/>
                <w:color w:val="auto"/>
                <w:sz w:val="22"/>
                <w:szCs w:val="22"/>
                <w:lang w:val="en-US"/>
              </w:rPr>
              <w:lastRenderedPageBreak/>
              <w:t>4.</w:t>
            </w:r>
          </w:p>
        </w:tc>
        <w:tc>
          <w:tcPr>
            <w:tcW w:w="9161" w:type="dxa"/>
            <w:gridSpan w:val="2"/>
            <w:tcBorders>
              <w:bottom w:val="single" w:sz="4" w:space="0" w:color="auto"/>
            </w:tcBorders>
            <w:shd w:val="clear" w:color="auto" w:fill="F2F2F2"/>
          </w:tcPr>
          <w:p w14:paraId="60C0BB3C" w14:textId="4629B78C" w:rsidR="00B85B8D" w:rsidRPr="006539A9" w:rsidRDefault="00B85B8D" w:rsidP="000C0970">
            <w:pPr>
              <w:suppressAutoHyphens w:val="0"/>
              <w:rPr>
                <w:rFonts w:ascii="Calibri" w:hAnsi="Calibri" w:cs="Arial"/>
                <w:b/>
                <w:color w:val="auto"/>
                <w:sz w:val="22"/>
                <w:szCs w:val="22"/>
                <w:lang w:val="en-US"/>
              </w:rPr>
            </w:pPr>
            <w:r w:rsidRPr="006539A9">
              <w:rPr>
                <w:rFonts w:ascii="Calibri" w:hAnsi="Calibri" w:cs="Arial"/>
                <w:b/>
                <w:color w:val="auto"/>
                <w:sz w:val="22"/>
                <w:szCs w:val="22"/>
                <w:lang w:val="en-US"/>
              </w:rPr>
              <w:t>Rules for access to data collected on the GLOBALG.A.P. IT systems</w:t>
            </w:r>
          </w:p>
        </w:tc>
      </w:tr>
      <w:tr w:rsidR="00B85B8D" w:rsidRPr="00D00D0C" w14:paraId="1D2F96F6" w14:textId="77777777" w:rsidTr="006276E3">
        <w:trPr>
          <w:trHeight w:val="478"/>
          <w:jc w:val="center"/>
        </w:trPr>
        <w:tc>
          <w:tcPr>
            <w:tcW w:w="466" w:type="dxa"/>
            <w:vMerge/>
            <w:shd w:val="clear" w:color="auto" w:fill="F2F2F2"/>
          </w:tcPr>
          <w:p w14:paraId="7B11B6D3" w14:textId="77777777" w:rsidR="00B85B8D" w:rsidRPr="00547FA2" w:rsidRDefault="00B85B8D" w:rsidP="004F6783">
            <w:pPr>
              <w:suppressAutoHyphens w:val="0"/>
              <w:spacing w:after="120"/>
              <w:ind w:left="-85"/>
              <w:jc w:val="both"/>
              <w:rPr>
                <w:rFonts w:ascii="Calibri" w:hAnsi="Calibri" w:cs="Arial"/>
                <w:b/>
                <w:color w:val="auto"/>
                <w:sz w:val="22"/>
                <w:szCs w:val="22"/>
                <w:lang w:val="en-US"/>
              </w:rPr>
            </w:pPr>
          </w:p>
        </w:tc>
        <w:tc>
          <w:tcPr>
            <w:tcW w:w="9161" w:type="dxa"/>
            <w:gridSpan w:val="2"/>
            <w:tcBorders>
              <w:top w:val="single" w:sz="4" w:space="0" w:color="auto"/>
              <w:bottom w:val="single" w:sz="4" w:space="0" w:color="auto"/>
              <w:right w:val="single" w:sz="4" w:space="0" w:color="auto"/>
            </w:tcBorders>
          </w:tcPr>
          <w:p w14:paraId="157BB063" w14:textId="77777777" w:rsidR="00CC434E" w:rsidRPr="006539A9" w:rsidRDefault="00CC434E" w:rsidP="002528BB">
            <w:pPr>
              <w:suppressAutoHyphens w:val="0"/>
              <w:jc w:val="both"/>
              <w:rPr>
                <w:rFonts w:asciiTheme="minorHAnsi" w:hAnsiTheme="minorHAnsi" w:cstheme="minorHAnsi"/>
                <w:bCs/>
                <w:color w:val="auto"/>
                <w:sz w:val="14"/>
                <w:szCs w:val="14"/>
                <w:lang w:val="en-US"/>
              </w:rPr>
            </w:pPr>
            <w:r w:rsidRPr="006539A9">
              <w:rPr>
                <w:rFonts w:asciiTheme="minorHAnsi" w:hAnsiTheme="minorHAnsi" w:cstheme="minorHAnsi"/>
                <w:bCs/>
                <w:color w:val="auto"/>
                <w:sz w:val="14"/>
                <w:szCs w:val="14"/>
                <w:lang w:val="en-US"/>
              </w:rPr>
              <w:t>Managing the auditing and certification process requires collecting and processing data.</w:t>
            </w:r>
          </w:p>
          <w:p w14:paraId="452A86A1" w14:textId="77777777" w:rsidR="00CC434E" w:rsidRPr="006539A9" w:rsidRDefault="00CC434E" w:rsidP="002528BB">
            <w:pPr>
              <w:rPr>
                <w:rFonts w:asciiTheme="minorHAnsi" w:hAnsiTheme="minorHAnsi" w:cstheme="minorHAnsi"/>
                <w:color w:val="auto"/>
                <w:sz w:val="14"/>
                <w:szCs w:val="14"/>
                <w:lang w:val="en-US"/>
              </w:rPr>
            </w:pPr>
            <w:r w:rsidRPr="006539A9">
              <w:rPr>
                <w:rFonts w:asciiTheme="minorHAnsi" w:hAnsiTheme="minorHAnsi" w:cstheme="minorHAnsi"/>
                <w:bCs/>
                <w:color w:val="auto"/>
                <w:sz w:val="14"/>
                <w:szCs w:val="14"/>
                <w:lang w:val="en-US"/>
              </w:rPr>
              <w:t xml:space="preserve">When participating in the certification of a given standard/additional module, the producer/company must grant individual groups of data recipients the right to access the producer's/company's data, as well as product and certification data. Details regarding the groups of data recipients and their access levels are specified in the current version of the GLOBALG.A.P. document. "Data Access Rules" available at </w:t>
            </w:r>
            <w:hyperlink r:id="rId20" w:history="1">
              <w:r w:rsidRPr="006539A9">
                <w:rPr>
                  <w:rStyle w:val="Hipercze"/>
                  <w:rFonts w:asciiTheme="minorHAnsi" w:hAnsiTheme="minorHAnsi" w:cstheme="minorHAnsi"/>
                  <w:color w:val="auto"/>
                  <w:sz w:val="14"/>
                  <w:szCs w:val="14"/>
                  <w:lang w:val="en-US"/>
                </w:rPr>
                <w:t>www.globalgap.org</w:t>
              </w:r>
            </w:hyperlink>
            <w:r w:rsidRPr="006539A9">
              <w:rPr>
                <w:rFonts w:asciiTheme="minorHAnsi" w:hAnsiTheme="minorHAnsi" w:cstheme="minorHAnsi"/>
                <w:color w:val="auto"/>
                <w:sz w:val="14"/>
                <w:szCs w:val="14"/>
                <w:lang w:val="en-US"/>
              </w:rPr>
              <w:t xml:space="preserve"> (link: </w:t>
            </w:r>
            <w:hyperlink r:id="rId21" w:history="1">
              <w:r w:rsidRPr="006539A9">
                <w:rPr>
                  <w:rStyle w:val="Hipercze"/>
                  <w:rFonts w:asciiTheme="minorHAnsi" w:hAnsiTheme="minorHAnsi" w:cstheme="minorHAnsi"/>
                  <w:color w:val="auto"/>
                  <w:sz w:val="14"/>
                  <w:szCs w:val="14"/>
                  <w:lang w:val="en-US"/>
                </w:rPr>
                <w:t>Search (globalgap.org)</w:t>
              </w:r>
            </w:hyperlink>
            <w:r w:rsidRPr="006539A9">
              <w:rPr>
                <w:rStyle w:val="Hipercze"/>
                <w:rFonts w:asciiTheme="minorHAnsi" w:hAnsiTheme="minorHAnsi" w:cstheme="minorHAnsi"/>
                <w:color w:val="auto"/>
                <w:sz w:val="14"/>
                <w:szCs w:val="14"/>
                <w:u w:val="none"/>
                <w:lang w:val="en-US"/>
              </w:rPr>
              <w:t>.</w:t>
            </w:r>
          </w:p>
          <w:p w14:paraId="189B699E" w14:textId="0B7B9EF7" w:rsidR="00B85B8D" w:rsidRPr="006539A9" w:rsidRDefault="00CC434E" w:rsidP="002528BB">
            <w:pPr>
              <w:suppressAutoHyphens w:val="0"/>
              <w:rPr>
                <w:rFonts w:ascii="Calibri" w:hAnsi="Calibri" w:cs="Arial"/>
                <w:color w:val="auto"/>
                <w:sz w:val="22"/>
                <w:szCs w:val="22"/>
                <w:lang w:val="en-US"/>
              </w:rPr>
            </w:pPr>
            <w:r w:rsidRPr="006539A9">
              <w:rPr>
                <w:rFonts w:asciiTheme="minorHAnsi" w:hAnsiTheme="minorHAnsi" w:cstheme="minorHAnsi"/>
                <w:bCs/>
                <w:color w:val="auto"/>
                <w:sz w:val="14"/>
                <w:szCs w:val="14"/>
                <w:lang w:val="en-US"/>
              </w:rPr>
              <w:t>At any time, the producer/company whose data is registered has the right to make more data available to individual groups of data recipients through the Certification Body.</w:t>
            </w:r>
          </w:p>
        </w:tc>
      </w:tr>
      <w:tr w:rsidR="00520DC1" w:rsidRPr="00D00D0C" w14:paraId="263D8AB5" w14:textId="77777777" w:rsidTr="002528BB">
        <w:trPr>
          <w:trHeight w:val="54"/>
          <w:jc w:val="center"/>
        </w:trPr>
        <w:tc>
          <w:tcPr>
            <w:tcW w:w="466" w:type="dxa"/>
            <w:vMerge/>
            <w:shd w:val="clear" w:color="auto" w:fill="F2F2F2"/>
          </w:tcPr>
          <w:p w14:paraId="45BF168F" w14:textId="77777777" w:rsidR="00520DC1" w:rsidRPr="00547FA2" w:rsidRDefault="00520DC1" w:rsidP="00520DC1">
            <w:pPr>
              <w:suppressAutoHyphens w:val="0"/>
              <w:spacing w:after="120"/>
              <w:ind w:left="-85"/>
              <w:jc w:val="both"/>
              <w:rPr>
                <w:rFonts w:ascii="Calibri" w:hAnsi="Calibri" w:cs="Arial"/>
                <w:b/>
                <w:color w:val="auto"/>
                <w:sz w:val="22"/>
                <w:szCs w:val="22"/>
                <w:lang w:val="en-US"/>
              </w:rPr>
            </w:pPr>
          </w:p>
        </w:tc>
        <w:sdt>
          <w:sdtPr>
            <w:rPr>
              <w:rFonts w:ascii="Calibri" w:hAnsi="Calibri" w:cs="Arial"/>
              <w:bCs/>
              <w:color w:val="auto"/>
              <w:sz w:val="20"/>
              <w:lang w:val="pl-PL"/>
            </w:rPr>
            <w:id w:val="880516123"/>
            <w14:checkbox>
              <w14:checked w14:val="0"/>
              <w14:checkedState w14:val="2612" w14:font="MS Gothic"/>
              <w14:uncheckedState w14:val="2610" w14:font="MS Gothic"/>
            </w14:checkbox>
          </w:sdtPr>
          <w:sdtEndPr/>
          <w:sdtContent>
            <w:tc>
              <w:tcPr>
                <w:tcW w:w="380" w:type="dxa"/>
                <w:tcBorders>
                  <w:top w:val="single" w:sz="4" w:space="0" w:color="auto"/>
                  <w:bottom w:val="dotted" w:sz="4" w:space="0" w:color="auto"/>
                  <w:right w:val="nil"/>
                </w:tcBorders>
              </w:tcPr>
              <w:p w14:paraId="6410D4B9" w14:textId="00976EB4" w:rsidR="00520DC1" w:rsidRPr="00547FA2" w:rsidRDefault="00520DC1" w:rsidP="002528BB">
                <w:pPr>
                  <w:suppressAutoHyphens w:val="0"/>
                  <w:rPr>
                    <w:rFonts w:ascii="Calibri" w:hAnsi="Calibri" w:cs="Arial"/>
                    <w:color w:val="auto"/>
                    <w:sz w:val="22"/>
                    <w:szCs w:val="22"/>
                    <w:lang w:val="en-US"/>
                  </w:rPr>
                </w:pPr>
                <w:r>
                  <w:rPr>
                    <w:rFonts w:ascii="MS Gothic" w:eastAsia="MS Gothic" w:hAnsi="MS Gothic" w:cs="Arial" w:hint="eastAsia"/>
                    <w:bCs/>
                    <w:color w:val="auto"/>
                    <w:sz w:val="20"/>
                    <w:lang w:val="pl-PL"/>
                  </w:rPr>
                  <w:t>☐</w:t>
                </w:r>
              </w:p>
            </w:tc>
          </w:sdtContent>
        </w:sdt>
        <w:tc>
          <w:tcPr>
            <w:tcW w:w="8781" w:type="dxa"/>
            <w:tcBorders>
              <w:top w:val="single" w:sz="4" w:space="0" w:color="auto"/>
              <w:left w:val="nil"/>
              <w:bottom w:val="dotted" w:sz="4" w:space="0" w:color="auto"/>
              <w:right w:val="single" w:sz="4" w:space="0" w:color="auto"/>
            </w:tcBorders>
            <w:vAlign w:val="center"/>
          </w:tcPr>
          <w:p w14:paraId="529B7B09" w14:textId="77777777" w:rsidR="00520DC1" w:rsidRPr="006539A9" w:rsidRDefault="00520DC1" w:rsidP="002528BB">
            <w:pPr>
              <w:suppressAutoHyphens w:val="0"/>
              <w:rPr>
                <w:rFonts w:ascii="Calibri" w:hAnsi="Calibri" w:cs="Arial"/>
                <w:color w:val="auto"/>
                <w:sz w:val="22"/>
                <w:szCs w:val="22"/>
                <w:lang w:val="en-US"/>
              </w:rPr>
            </w:pPr>
            <w:r w:rsidRPr="006539A9">
              <w:rPr>
                <w:rFonts w:ascii="Calibri" w:hAnsi="Calibri" w:cs="Arial"/>
                <w:color w:val="auto"/>
                <w:sz w:val="22"/>
                <w:szCs w:val="22"/>
                <w:lang w:val="en-US"/>
              </w:rPr>
              <w:t xml:space="preserve">I consent to the disclosure of data to the minimum extent required for individual groups of data recipients </w:t>
            </w:r>
          </w:p>
          <w:p w14:paraId="50494735" w14:textId="31CBF00C" w:rsidR="00520DC1" w:rsidRPr="00520DC1" w:rsidRDefault="00520DC1" w:rsidP="002528BB">
            <w:pPr>
              <w:suppressAutoHyphens w:val="0"/>
              <w:rPr>
                <w:rFonts w:ascii="Calibri" w:hAnsi="Calibri" w:cs="Arial"/>
                <w:color w:val="auto"/>
                <w:sz w:val="22"/>
                <w:szCs w:val="22"/>
                <w:lang w:val="en-US"/>
              </w:rPr>
            </w:pPr>
            <w:r w:rsidRPr="00520DC1">
              <w:rPr>
                <w:rFonts w:ascii="Calibri" w:hAnsi="Calibri" w:cs="Arial"/>
                <w:color w:val="FF0000"/>
                <w:sz w:val="22"/>
                <w:szCs w:val="22"/>
                <w:lang w:val="en-US"/>
              </w:rPr>
              <w:t>(must be marked to continue the certification process)</w:t>
            </w:r>
          </w:p>
        </w:tc>
      </w:tr>
      <w:tr w:rsidR="00520DC1" w:rsidRPr="00D00D0C" w14:paraId="25147E27" w14:textId="77777777" w:rsidTr="002528BB">
        <w:trPr>
          <w:trHeight w:val="1129"/>
          <w:jc w:val="center"/>
        </w:trPr>
        <w:tc>
          <w:tcPr>
            <w:tcW w:w="466" w:type="dxa"/>
            <w:vMerge/>
            <w:shd w:val="clear" w:color="auto" w:fill="F2F2F2"/>
          </w:tcPr>
          <w:p w14:paraId="65B9B9AC" w14:textId="77777777" w:rsidR="00520DC1" w:rsidRPr="00547FA2" w:rsidRDefault="00520DC1" w:rsidP="00520DC1">
            <w:pPr>
              <w:suppressAutoHyphens w:val="0"/>
              <w:spacing w:after="120"/>
              <w:ind w:left="-85"/>
              <w:jc w:val="both"/>
              <w:rPr>
                <w:rFonts w:ascii="Calibri" w:hAnsi="Calibri" w:cs="Arial"/>
                <w:b/>
                <w:color w:val="auto"/>
                <w:sz w:val="22"/>
                <w:szCs w:val="22"/>
                <w:lang w:val="en-US"/>
              </w:rPr>
            </w:pPr>
          </w:p>
        </w:tc>
        <w:sdt>
          <w:sdtPr>
            <w:rPr>
              <w:rFonts w:ascii="Calibri" w:hAnsi="Calibri" w:cs="Arial"/>
              <w:bCs/>
              <w:color w:val="auto"/>
              <w:sz w:val="20"/>
              <w:lang w:val="pl-PL"/>
            </w:rPr>
            <w:id w:val="263573465"/>
            <w14:checkbox>
              <w14:checked w14:val="0"/>
              <w14:checkedState w14:val="2612" w14:font="MS Gothic"/>
              <w14:uncheckedState w14:val="2610" w14:font="MS Gothic"/>
            </w14:checkbox>
          </w:sdtPr>
          <w:sdtEndPr/>
          <w:sdtContent>
            <w:tc>
              <w:tcPr>
                <w:tcW w:w="380" w:type="dxa"/>
                <w:tcBorders>
                  <w:top w:val="dotted" w:sz="4" w:space="0" w:color="auto"/>
                  <w:bottom w:val="single" w:sz="4" w:space="0" w:color="auto"/>
                  <w:right w:val="nil"/>
                </w:tcBorders>
              </w:tcPr>
              <w:p w14:paraId="2114F625" w14:textId="77C4C5C9" w:rsidR="00520DC1" w:rsidRPr="00547FA2" w:rsidRDefault="00520DC1" w:rsidP="002528BB">
                <w:pPr>
                  <w:suppressAutoHyphens w:val="0"/>
                  <w:rPr>
                    <w:rFonts w:ascii="Calibri" w:hAnsi="Calibri" w:cs="Arial"/>
                    <w:color w:val="auto"/>
                    <w:sz w:val="22"/>
                    <w:szCs w:val="22"/>
                    <w:lang w:val="en-US"/>
                  </w:rPr>
                </w:pPr>
                <w:r w:rsidRPr="00EE0054">
                  <w:rPr>
                    <w:rFonts w:ascii="MS Gothic" w:eastAsia="MS Gothic" w:hAnsi="MS Gothic" w:cs="Arial" w:hint="eastAsia"/>
                    <w:bCs/>
                    <w:color w:val="auto"/>
                    <w:sz w:val="20"/>
                    <w:lang w:val="pl-PL"/>
                  </w:rPr>
                  <w:t>☐</w:t>
                </w:r>
              </w:p>
            </w:tc>
          </w:sdtContent>
        </w:sdt>
        <w:tc>
          <w:tcPr>
            <w:tcW w:w="8781" w:type="dxa"/>
            <w:tcBorders>
              <w:top w:val="dotted" w:sz="4" w:space="0" w:color="auto"/>
              <w:left w:val="nil"/>
              <w:bottom w:val="single" w:sz="4" w:space="0" w:color="auto"/>
              <w:right w:val="single" w:sz="4" w:space="0" w:color="auto"/>
            </w:tcBorders>
            <w:vAlign w:val="center"/>
          </w:tcPr>
          <w:p w14:paraId="52E4B085" w14:textId="77777777" w:rsidR="00520DC1" w:rsidRPr="006539A9" w:rsidRDefault="00520DC1" w:rsidP="002528BB">
            <w:pPr>
              <w:suppressAutoHyphens w:val="0"/>
              <w:rPr>
                <w:rFonts w:ascii="Calibri" w:hAnsi="Calibri" w:cs="Arial"/>
                <w:color w:val="auto"/>
                <w:sz w:val="22"/>
                <w:szCs w:val="22"/>
                <w:lang w:val="en-US"/>
              </w:rPr>
            </w:pPr>
            <w:r w:rsidRPr="006539A9">
              <w:rPr>
                <w:rFonts w:ascii="Calibri" w:hAnsi="Calibri" w:cs="Arial"/>
                <w:color w:val="auto"/>
                <w:sz w:val="22"/>
                <w:szCs w:val="22"/>
                <w:lang w:val="en-US"/>
              </w:rPr>
              <w:t>*Please share additional optional data:</w:t>
            </w:r>
          </w:p>
          <w:p w14:paraId="2A54CBF0" w14:textId="77777777" w:rsidR="00520DC1" w:rsidRPr="006539A9" w:rsidRDefault="00520DC1" w:rsidP="002528BB">
            <w:pPr>
              <w:suppressAutoHyphens w:val="0"/>
              <w:rPr>
                <w:rFonts w:ascii="Calibri" w:hAnsi="Calibri" w:cs="Arial"/>
                <w:color w:val="auto"/>
                <w:sz w:val="22"/>
                <w:szCs w:val="22"/>
                <w:lang w:val="en-US"/>
              </w:rPr>
            </w:pPr>
            <w:r w:rsidRPr="006539A9">
              <w:rPr>
                <w:rFonts w:ascii="Calibri" w:hAnsi="Calibri" w:cs="Arial"/>
                <w:bCs/>
                <w:color w:val="auto"/>
                <w:sz w:val="22"/>
                <w:szCs w:val="22"/>
                <w:lang w:val="en-US"/>
              </w:rPr>
              <w:t xml:space="preserve">Group of data recipients/who to share additional data: </w:t>
            </w:r>
            <w:r w:rsidRPr="006539A9">
              <w:rPr>
                <w:rFonts w:ascii="Calibri" w:hAnsi="Calibri" w:cs="Arial"/>
                <w:color w:val="auto"/>
                <w:sz w:val="22"/>
                <w:szCs w:val="22"/>
                <w:lang w:val="pl-PL"/>
              </w:rPr>
              <w:fldChar w:fldCharType="begin">
                <w:ffData>
                  <w:name w:val="Text24"/>
                  <w:enabled/>
                  <w:calcOnExit w:val="0"/>
                  <w:textInput/>
                </w:ffData>
              </w:fldChar>
            </w:r>
            <w:r w:rsidRPr="006539A9">
              <w:rPr>
                <w:rFonts w:ascii="Calibri" w:hAnsi="Calibri" w:cs="Arial"/>
                <w:color w:val="auto"/>
                <w:sz w:val="22"/>
                <w:szCs w:val="22"/>
                <w:lang w:val="en-US"/>
              </w:rPr>
              <w:instrText xml:space="preserve"> FORMTEXT </w:instrText>
            </w:r>
            <w:r w:rsidRPr="006539A9">
              <w:rPr>
                <w:rFonts w:ascii="Calibri" w:hAnsi="Calibri" w:cs="Arial"/>
                <w:color w:val="auto"/>
                <w:sz w:val="22"/>
                <w:szCs w:val="22"/>
                <w:lang w:val="pl-PL"/>
              </w:rPr>
            </w:r>
            <w:r w:rsidRPr="006539A9">
              <w:rPr>
                <w:rFonts w:ascii="Calibri" w:hAnsi="Calibri" w:cs="Arial"/>
                <w:color w:val="auto"/>
                <w:sz w:val="22"/>
                <w:szCs w:val="22"/>
                <w:lang w:val="pl-PL"/>
              </w:rPr>
              <w:fldChar w:fldCharType="separate"/>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color w:val="auto"/>
                <w:sz w:val="22"/>
                <w:szCs w:val="22"/>
                <w:lang w:val="pl-PL"/>
              </w:rPr>
              <w:fldChar w:fldCharType="end"/>
            </w:r>
          </w:p>
          <w:p w14:paraId="12208610" w14:textId="77777777" w:rsidR="00520DC1" w:rsidRPr="00520DC1" w:rsidRDefault="00520DC1" w:rsidP="002528BB">
            <w:pPr>
              <w:suppressAutoHyphens w:val="0"/>
              <w:rPr>
                <w:rFonts w:ascii="Calibri" w:hAnsi="Calibri" w:cs="Arial"/>
                <w:color w:val="0070C0"/>
                <w:sz w:val="22"/>
                <w:szCs w:val="22"/>
                <w:lang w:val="en-US"/>
              </w:rPr>
            </w:pPr>
            <w:r w:rsidRPr="006539A9">
              <w:rPr>
                <w:rFonts w:ascii="Calibri" w:hAnsi="Calibri" w:cs="Arial"/>
                <w:bCs/>
                <w:color w:val="auto"/>
                <w:sz w:val="22"/>
                <w:szCs w:val="22"/>
                <w:lang w:val="en-US"/>
              </w:rPr>
              <w:t xml:space="preserve">A description of the additional data to be made available: </w:t>
            </w:r>
            <w:r w:rsidRPr="006539A9">
              <w:rPr>
                <w:rFonts w:ascii="Calibri" w:hAnsi="Calibri" w:cs="Arial"/>
                <w:color w:val="auto"/>
                <w:sz w:val="22"/>
                <w:szCs w:val="22"/>
                <w:lang w:val="pl-PL"/>
              </w:rPr>
              <w:fldChar w:fldCharType="begin">
                <w:ffData>
                  <w:name w:val="Text24"/>
                  <w:enabled/>
                  <w:calcOnExit w:val="0"/>
                  <w:textInput/>
                </w:ffData>
              </w:fldChar>
            </w:r>
            <w:r w:rsidRPr="006539A9">
              <w:rPr>
                <w:rFonts w:ascii="Calibri" w:hAnsi="Calibri" w:cs="Arial"/>
                <w:color w:val="auto"/>
                <w:sz w:val="22"/>
                <w:szCs w:val="22"/>
                <w:lang w:val="en-US"/>
              </w:rPr>
              <w:instrText xml:space="preserve"> FORMTEXT </w:instrText>
            </w:r>
            <w:r w:rsidRPr="006539A9">
              <w:rPr>
                <w:rFonts w:ascii="Calibri" w:hAnsi="Calibri" w:cs="Arial"/>
                <w:color w:val="auto"/>
                <w:sz w:val="22"/>
                <w:szCs w:val="22"/>
                <w:lang w:val="pl-PL"/>
              </w:rPr>
            </w:r>
            <w:r w:rsidRPr="006539A9">
              <w:rPr>
                <w:rFonts w:ascii="Calibri" w:hAnsi="Calibri" w:cs="Arial"/>
                <w:color w:val="auto"/>
                <w:sz w:val="22"/>
                <w:szCs w:val="22"/>
                <w:lang w:val="pl-PL"/>
              </w:rPr>
              <w:fldChar w:fldCharType="separate"/>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noProof/>
                <w:color w:val="auto"/>
                <w:sz w:val="22"/>
                <w:szCs w:val="22"/>
                <w:lang w:val="pl-PL"/>
              </w:rPr>
              <w:t> </w:t>
            </w:r>
            <w:r w:rsidRPr="006539A9">
              <w:rPr>
                <w:rFonts w:ascii="Calibri" w:hAnsi="Calibri" w:cs="Arial"/>
                <w:color w:val="auto"/>
                <w:sz w:val="22"/>
                <w:szCs w:val="22"/>
                <w:lang w:val="pl-PL"/>
              </w:rPr>
              <w:fldChar w:fldCharType="end"/>
            </w:r>
          </w:p>
          <w:p w14:paraId="3C33AA2E" w14:textId="04C3DF6B" w:rsidR="00520DC1" w:rsidRPr="00520DC1" w:rsidRDefault="00520DC1" w:rsidP="002528BB">
            <w:pPr>
              <w:suppressAutoHyphens w:val="0"/>
              <w:rPr>
                <w:rFonts w:ascii="Calibri" w:hAnsi="Calibri" w:cs="Arial"/>
                <w:color w:val="auto"/>
                <w:sz w:val="22"/>
                <w:szCs w:val="22"/>
                <w:lang w:val="en-US"/>
              </w:rPr>
            </w:pPr>
            <w:r w:rsidRPr="00520DC1">
              <w:rPr>
                <w:rFonts w:ascii="Calibri" w:hAnsi="Calibri" w:cs="Arial"/>
                <w:color w:val="FF0000"/>
                <w:sz w:val="22"/>
                <w:szCs w:val="22"/>
                <w:lang w:val="en-US"/>
              </w:rPr>
              <w:t>*(voluntary option, ticking is not obligatory)</w:t>
            </w:r>
          </w:p>
        </w:tc>
      </w:tr>
    </w:tbl>
    <w:p w14:paraId="21FEFC0D" w14:textId="77777777" w:rsidR="0078791A" w:rsidRPr="006539A9" w:rsidRDefault="0078791A">
      <w:pPr>
        <w:suppressAutoHyphens w:val="0"/>
        <w:spacing w:after="40"/>
        <w:rPr>
          <w:rFonts w:ascii="Calibri" w:hAnsi="Calibri" w:cs="Arial"/>
          <w:b/>
          <w:color w:val="auto"/>
          <w:sz w:val="10"/>
          <w:szCs w:val="10"/>
          <w:lang w:val="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213"/>
      </w:tblGrid>
      <w:tr w:rsidR="00D00D0C" w:rsidRPr="006E545C" w14:paraId="2AB5DD23" w14:textId="77777777" w:rsidTr="00D00D0C">
        <w:tc>
          <w:tcPr>
            <w:tcW w:w="426" w:type="dxa"/>
            <w:shd w:val="clear" w:color="auto" w:fill="F2F2F2"/>
          </w:tcPr>
          <w:p w14:paraId="519FE972" w14:textId="1982D21F" w:rsidR="00D00D0C" w:rsidRPr="006539A9" w:rsidRDefault="006539A9" w:rsidP="00A80D27">
            <w:pPr>
              <w:suppressAutoHyphens w:val="0"/>
              <w:ind w:left="-57" w:right="-57"/>
              <w:rPr>
                <w:rFonts w:ascii="Calibri" w:hAnsi="Calibri" w:cs="Arial"/>
                <w:b/>
                <w:color w:val="0070C0"/>
                <w:sz w:val="20"/>
                <w:lang w:val="pl-PL"/>
              </w:rPr>
            </w:pPr>
            <w:r w:rsidRPr="006539A9">
              <w:rPr>
                <w:rFonts w:ascii="Calibri" w:hAnsi="Calibri" w:cs="Arial"/>
                <w:b/>
                <w:color w:val="0070C0"/>
                <w:sz w:val="20"/>
                <w:lang w:val="pl-PL"/>
              </w:rPr>
              <w:t xml:space="preserve"> 5</w:t>
            </w:r>
            <w:r w:rsidR="00D00D0C" w:rsidRPr="006539A9">
              <w:rPr>
                <w:rFonts w:ascii="Calibri" w:hAnsi="Calibri" w:cs="Arial"/>
                <w:b/>
                <w:color w:val="0070C0"/>
                <w:sz w:val="20"/>
                <w:lang w:val="pl-PL"/>
              </w:rPr>
              <w:t>.</w:t>
            </w:r>
          </w:p>
        </w:tc>
        <w:tc>
          <w:tcPr>
            <w:tcW w:w="9213" w:type="dxa"/>
          </w:tcPr>
          <w:p w14:paraId="7ECBA8B4" w14:textId="77777777" w:rsidR="00D00D0C" w:rsidRPr="006539A9" w:rsidRDefault="00F0282C" w:rsidP="00A80D27">
            <w:pPr>
              <w:pStyle w:val="Akapitzlist"/>
              <w:tabs>
                <w:tab w:val="left" w:pos="1701"/>
              </w:tabs>
              <w:spacing w:after="0"/>
              <w:ind w:left="23" w:right="-28" w:firstLine="0"/>
              <w:rPr>
                <w:rFonts w:asciiTheme="minorHAnsi" w:eastAsia="HG Mincho Light J" w:hAnsiTheme="minorHAnsi" w:cstheme="minorHAnsi"/>
                <w:b/>
                <w:color w:val="0070C0"/>
                <w:szCs w:val="20"/>
                <w:lang w:eastAsia="de-DE"/>
              </w:rPr>
            </w:pPr>
            <w:sdt>
              <w:sdtPr>
                <w:rPr>
                  <w:rFonts w:asciiTheme="minorHAnsi" w:eastAsia="HG Mincho Light J" w:hAnsiTheme="minorHAnsi" w:cstheme="minorHAnsi"/>
                  <w:b/>
                  <w:color w:val="0070C0"/>
                  <w:szCs w:val="20"/>
                  <w:lang w:eastAsia="de-DE"/>
                </w:rPr>
                <w:id w:val="1932697281"/>
                <w14:checkbox>
                  <w14:checked w14:val="0"/>
                  <w14:checkedState w14:val="2612" w14:font="MS Gothic"/>
                  <w14:uncheckedState w14:val="2610" w14:font="MS Gothic"/>
                </w14:checkbox>
              </w:sdtPr>
              <w:sdtEndPr/>
              <w:sdtContent>
                <w:r w:rsidR="00D00D0C" w:rsidRPr="006539A9">
                  <w:rPr>
                    <w:rFonts w:ascii="Segoe UI Symbol" w:eastAsia="MS Gothic" w:hAnsi="Segoe UI Symbol" w:cs="Segoe UI Symbol"/>
                    <w:b/>
                    <w:color w:val="0070C0"/>
                    <w:szCs w:val="20"/>
                    <w:lang w:eastAsia="de-DE"/>
                  </w:rPr>
                  <w:t>☐</w:t>
                </w:r>
              </w:sdtContent>
            </w:sdt>
            <w:r w:rsidR="00D00D0C" w:rsidRPr="006539A9">
              <w:rPr>
                <w:rFonts w:asciiTheme="minorHAnsi" w:eastAsia="HG Mincho Light J" w:hAnsiTheme="minorHAnsi" w:cstheme="minorHAnsi"/>
                <w:b/>
                <w:color w:val="0070C0"/>
                <w:szCs w:val="20"/>
                <w:lang w:eastAsia="de-DE"/>
              </w:rPr>
              <w:t xml:space="preserve"> I consent to providing information/documents related to this certification to the consultant/consulting company and to accepting information/documents presented by the consultant on my behalf. </w:t>
            </w:r>
            <w:r w:rsidR="00D00D0C" w:rsidRPr="006539A9">
              <w:rPr>
                <w:rFonts w:asciiTheme="minorHAnsi" w:eastAsia="HG Mincho Light J" w:hAnsiTheme="minorHAnsi" w:cstheme="minorHAnsi"/>
                <w:bCs/>
                <w:color w:val="0070C0"/>
                <w:szCs w:val="20"/>
                <w:lang w:eastAsia="de-DE"/>
              </w:rPr>
              <w:t xml:space="preserve">(please mark </w:t>
            </w:r>
            <w:r w:rsidR="00D00D0C" w:rsidRPr="006539A9">
              <w:rPr>
                <w:rFonts w:ascii="Segoe UI Symbol" w:eastAsia="HG Mincho Light J" w:hAnsi="Segoe UI Symbol" w:cs="Segoe UI Symbol"/>
                <w:bCs/>
                <w:color w:val="0070C0"/>
                <w:szCs w:val="20"/>
                <w:lang w:eastAsia="de-DE"/>
              </w:rPr>
              <w:t>☒</w:t>
            </w:r>
            <w:r w:rsidR="00D00D0C" w:rsidRPr="006539A9">
              <w:rPr>
                <w:rFonts w:asciiTheme="minorHAnsi" w:eastAsia="HG Mincho Light J" w:hAnsiTheme="minorHAnsi" w:cstheme="minorHAnsi"/>
                <w:bCs/>
                <w:color w:val="0070C0"/>
                <w:szCs w:val="20"/>
                <w:lang w:eastAsia="de-DE"/>
              </w:rPr>
              <w:t xml:space="preserve"> if applicable)</w:t>
            </w:r>
          </w:p>
          <w:p w14:paraId="66140FFA" w14:textId="77777777" w:rsidR="00D00D0C" w:rsidRPr="006539A9" w:rsidRDefault="00D00D0C" w:rsidP="00A80D27">
            <w:pPr>
              <w:widowControl/>
              <w:tabs>
                <w:tab w:val="left" w:pos="1296"/>
              </w:tabs>
              <w:suppressAutoHyphens w:val="0"/>
              <w:jc w:val="both"/>
              <w:rPr>
                <w:rFonts w:ascii="Calibri" w:hAnsi="Calibri" w:cs="Arial"/>
                <w:color w:val="0070C0"/>
                <w:sz w:val="20"/>
                <w:lang w:val="en-US"/>
              </w:rPr>
            </w:pPr>
            <w:r w:rsidRPr="006539A9">
              <w:rPr>
                <w:rFonts w:ascii="Calibri" w:hAnsi="Calibri" w:cs="Arial"/>
                <w:color w:val="0070C0"/>
                <w:sz w:val="20"/>
                <w:lang w:val="en-US"/>
              </w:rPr>
              <w:t xml:space="preserve">Name of the consultant/consulting company: </w:t>
            </w:r>
            <w:r w:rsidRPr="006539A9">
              <w:rPr>
                <w:rFonts w:ascii="Calibri" w:hAnsi="Calibri" w:cs="Arial"/>
                <w:color w:val="0070C0"/>
                <w:sz w:val="20"/>
                <w:lang w:val="pl-PL"/>
              </w:rPr>
              <w:fldChar w:fldCharType="begin">
                <w:ffData>
                  <w:name w:val="Text24"/>
                  <w:enabled/>
                  <w:calcOnExit w:val="0"/>
                  <w:textInput/>
                </w:ffData>
              </w:fldChar>
            </w:r>
            <w:r w:rsidRPr="006539A9">
              <w:rPr>
                <w:rFonts w:ascii="Calibri" w:hAnsi="Calibri" w:cs="Arial"/>
                <w:color w:val="0070C0"/>
                <w:sz w:val="20"/>
                <w:lang w:val="en-US"/>
              </w:rPr>
              <w:instrText xml:space="preserve"> FORMTEXT </w:instrText>
            </w:r>
            <w:r w:rsidRPr="006539A9">
              <w:rPr>
                <w:rFonts w:ascii="Calibri" w:hAnsi="Calibri" w:cs="Arial"/>
                <w:color w:val="0070C0"/>
                <w:sz w:val="20"/>
                <w:lang w:val="pl-PL"/>
              </w:rPr>
            </w:r>
            <w:r w:rsidRPr="006539A9">
              <w:rPr>
                <w:rFonts w:ascii="Calibri" w:hAnsi="Calibri" w:cs="Arial"/>
                <w:color w:val="0070C0"/>
                <w:sz w:val="20"/>
                <w:lang w:val="pl-PL"/>
              </w:rPr>
              <w:fldChar w:fldCharType="separate"/>
            </w:r>
            <w:r w:rsidRPr="006539A9">
              <w:rPr>
                <w:rFonts w:ascii="Calibri" w:hAnsi="Calibri" w:cs="Arial"/>
                <w:noProof/>
                <w:color w:val="0070C0"/>
                <w:sz w:val="20"/>
                <w:lang w:val="pl-PL"/>
              </w:rPr>
              <w:t> </w:t>
            </w:r>
            <w:r w:rsidRPr="006539A9">
              <w:rPr>
                <w:rFonts w:ascii="Calibri" w:hAnsi="Calibri" w:cs="Arial"/>
                <w:noProof/>
                <w:color w:val="0070C0"/>
                <w:sz w:val="20"/>
                <w:lang w:val="pl-PL"/>
              </w:rPr>
              <w:t> </w:t>
            </w:r>
            <w:r w:rsidRPr="006539A9">
              <w:rPr>
                <w:rFonts w:ascii="Calibri" w:hAnsi="Calibri" w:cs="Arial"/>
                <w:noProof/>
                <w:color w:val="0070C0"/>
                <w:sz w:val="20"/>
                <w:lang w:val="pl-PL"/>
              </w:rPr>
              <w:t> </w:t>
            </w:r>
            <w:r w:rsidRPr="006539A9">
              <w:rPr>
                <w:rFonts w:ascii="Calibri" w:hAnsi="Calibri" w:cs="Arial"/>
                <w:noProof/>
                <w:color w:val="0070C0"/>
                <w:sz w:val="20"/>
                <w:lang w:val="pl-PL"/>
              </w:rPr>
              <w:t> </w:t>
            </w:r>
            <w:r w:rsidRPr="006539A9">
              <w:rPr>
                <w:rFonts w:ascii="Calibri" w:hAnsi="Calibri" w:cs="Arial"/>
                <w:noProof/>
                <w:color w:val="0070C0"/>
                <w:sz w:val="20"/>
                <w:lang w:val="pl-PL"/>
              </w:rPr>
              <w:t> </w:t>
            </w:r>
            <w:r w:rsidRPr="006539A9">
              <w:rPr>
                <w:rFonts w:ascii="Calibri" w:hAnsi="Calibri" w:cs="Arial"/>
                <w:color w:val="0070C0"/>
                <w:sz w:val="20"/>
                <w:lang w:val="pl-PL"/>
              </w:rPr>
              <w:fldChar w:fldCharType="end"/>
            </w:r>
            <w:r w:rsidRPr="006539A9">
              <w:rPr>
                <w:rFonts w:ascii="Calibri" w:hAnsi="Calibri" w:cs="Arial"/>
                <w:color w:val="0070C0"/>
                <w:sz w:val="20"/>
                <w:lang w:val="en-US"/>
              </w:rPr>
              <w:t xml:space="preserve">    </w:t>
            </w:r>
          </w:p>
        </w:tc>
      </w:tr>
    </w:tbl>
    <w:p w14:paraId="200742F1" w14:textId="77777777" w:rsidR="00D00D0C" w:rsidRPr="006539A9" w:rsidRDefault="00D00D0C">
      <w:pPr>
        <w:suppressAutoHyphens w:val="0"/>
        <w:spacing w:after="40"/>
        <w:rPr>
          <w:rFonts w:ascii="Calibri" w:hAnsi="Calibri" w:cs="Arial"/>
          <w:b/>
          <w:color w:val="auto"/>
          <w:sz w:val="10"/>
          <w:szCs w:val="10"/>
          <w:lang w:val="en-US"/>
        </w:rPr>
      </w:pPr>
    </w:p>
    <w:p w14:paraId="4E183E56" w14:textId="5177599A" w:rsidR="004F6783" w:rsidRPr="009116D6" w:rsidRDefault="006539A9" w:rsidP="00F07E81">
      <w:pPr>
        <w:suppressAutoHyphens w:val="0"/>
        <w:rPr>
          <w:rFonts w:ascii="Calibri" w:hAnsi="Calibri" w:cs="Arial"/>
          <w:b/>
          <w:color w:val="auto"/>
          <w:sz w:val="22"/>
          <w:szCs w:val="22"/>
          <w:lang w:val="en-US"/>
        </w:rPr>
      </w:pPr>
      <w:r w:rsidRPr="006539A9">
        <w:rPr>
          <w:rFonts w:ascii="Calibri" w:hAnsi="Calibri" w:cs="Arial"/>
          <w:b/>
          <w:color w:val="0070C0"/>
          <w:sz w:val="22"/>
          <w:szCs w:val="22"/>
          <w:lang w:val="en-US"/>
        </w:rPr>
        <w:t>6</w:t>
      </w:r>
      <w:r w:rsidR="00BD6893">
        <w:rPr>
          <w:rFonts w:ascii="Calibri" w:hAnsi="Calibri" w:cs="Arial"/>
          <w:b/>
          <w:color w:val="auto"/>
          <w:sz w:val="22"/>
          <w:szCs w:val="22"/>
          <w:lang w:val="en-US"/>
        </w:rPr>
        <w:t>.</w:t>
      </w:r>
      <w:r w:rsidR="00ED0FAA" w:rsidRPr="009116D6">
        <w:rPr>
          <w:rFonts w:ascii="Calibri" w:hAnsi="Calibri" w:cs="Arial"/>
          <w:b/>
          <w:color w:val="auto"/>
          <w:sz w:val="22"/>
          <w:szCs w:val="22"/>
          <w:lang w:val="en-US"/>
        </w:rPr>
        <w:t xml:space="preserve"> </w:t>
      </w:r>
      <w:r w:rsidR="00547FA2" w:rsidRPr="009116D6">
        <w:rPr>
          <w:rFonts w:ascii="Calibri" w:hAnsi="Calibri" w:cs="Arial"/>
          <w:b/>
          <w:color w:val="auto"/>
          <w:sz w:val="22"/>
          <w:szCs w:val="22"/>
          <w:lang w:val="en-US"/>
        </w:rPr>
        <w:t>Client declaration</w:t>
      </w:r>
    </w:p>
    <w:p w14:paraId="3F7FA034" w14:textId="77777777" w:rsidR="00547FA2" w:rsidRPr="00CE602B" w:rsidRDefault="00547FA2" w:rsidP="00547FA2">
      <w:pPr>
        <w:pStyle w:val="Tekstpodstawowy3"/>
        <w:spacing w:after="0"/>
        <w:ind w:left="284" w:hanging="284"/>
        <w:rPr>
          <w:rFonts w:ascii="Calibri" w:hAnsi="Calibri" w:cs="Arial"/>
          <w:color w:val="auto"/>
          <w:sz w:val="22"/>
          <w:szCs w:val="22"/>
          <w:lang w:val="en"/>
        </w:rPr>
      </w:pPr>
      <w:bookmarkStart w:id="3" w:name="Text95"/>
      <w:r w:rsidRPr="00CE602B">
        <w:rPr>
          <w:rFonts w:ascii="Calibri" w:hAnsi="Calibri" w:cs="Arial"/>
          <w:color w:val="auto"/>
          <w:sz w:val="22"/>
          <w:szCs w:val="22"/>
          <w:lang w:val="en"/>
        </w:rPr>
        <w:t xml:space="preserve">By signing the registration form </w:t>
      </w:r>
      <w:r w:rsidR="00925141">
        <w:rPr>
          <w:rFonts w:ascii="Calibri" w:hAnsi="Calibri" w:cs="Arial"/>
          <w:color w:val="auto"/>
          <w:sz w:val="22"/>
          <w:szCs w:val="22"/>
          <w:lang w:val="en"/>
        </w:rPr>
        <w:t xml:space="preserve">for </w:t>
      </w:r>
      <w:r w:rsidRPr="00CE602B">
        <w:rPr>
          <w:rFonts w:ascii="Calibri" w:hAnsi="Calibri" w:cs="Arial"/>
          <w:color w:val="auto"/>
          <w:sz w:val="22"/>
          <w:szCs w:val="22"/>
          <w:lang w:val="en"/>
        </w:rPr>
        <w:t>GLOBALG.A.P. I undertake to:</w:t>
      </w:r>
    </w:p>
    <w:p w14:paraId="1E31CF72" w14:textId="77777777" w:rsidR="00547FA2" w:rsidRPr="006539A9" w:rsidRDefault="00547FA2" w:rsidP="00547FA2">
      <w:pPr>
        <w:pStyle w:val="Tekstpodstawowy3"/>
        <w:spacing w:after="0"/>
        <w:ind w:left="644"/>
        <w:jc w:val="both"/>
        <w:rPr>
          <w:rFonts w:ascii="Calibri" w:hAnsi="Calibri" w:cs="Arial"/>
          <w:color w:val="auto"/>
          <w:sz w:val="12"/>
          <w:szCs w:val="12"/>
          <w:lang w:val="en"/>
        </w:rPr>
      </w:pPr>
    </w:p>
    <w:p w14:paraId="77F0191C" w14:textId="77777777" w:rsidR="00547FA2" w:rsidRPr="00CE602B" w:rsidRDefault="00925141" w:rsidP="00547FA2">
      <w:pPr>
        <w:pStyle w:val="Tekstpodstawowy3"/>
        <w:numPr>
          <w:ilvl w:val="0"/>
          <w:numId w:val="15"/>
        </w:numPr>
        <w:spacing w:after="0"/>
        <w:jc w:val="both"/>
        <w:rPr>
          <w:rFonts w:ascii="Calibri" w:hAnsi="Calibri" w:cs="Arial"/>
          <w:color w:val="auto"/>
          <w:sz w:val="22"/>
          <w:szCs w:val="22"/>
          <w:lang w:val="en"/>
        </w:rPr>
      </w:pPr>
      <w:r>
        <w:rPr>
          <w:rFonts w:ascii="Calibri" w:hAnsi="Calibri" w:cs="Arial"/>
          <w:color w:val="auto"/>
          <w:sz w:val="22"/>
          <w:szCs w:val="22"/>
          <w:lang w:val="en"/>
        </w:rPr>
        <w:t>Comply</w:t>
      </w:r>
      <w:r w:rsidR="00547FA2" w:rsidRPr="00CE602B">
        <w:rPr>
          <w:rFonts w:ascii="Calibri" w:hAnsi="Calibri" w:cs="Arial"/>
          <w:color w:val="auto"/>
          <w:sz w:val="22"/>
          <w:szCs w:val="22"/>
          <w:lang w:val="en"/>
        </w:rPr>
        <w:t xml:space="preserve"> with </w:t>
      </w:r>
      <w:r>
        <w:rPr>
          <w:rFonts w:ascii="Calibri" w:hAnsi="Calibri" w:cs="Arial"/>
          <w:color w:val="auto"/>
          <w:sz w:val="22"/>
          <w:szCs w:val="22"/>
          <w:lang w:val="en"/>
        </w:rPr>
        <w:t xml:space="preserve">the valid and </w:t>
      </w:r>
      <w:r w:rsidR="00547FA2" w:rsidRPr="00CE602B">
        <w:rPr>
          <w:rFonts w:ascii="Calibri" w:hAnsi="Calibri" w:cs="Arial"/>
          <w:color w:val="auto"/>
          <w:sz w:val="22"/>
          <w:szCs w:val="22"/>
          <w:lang w:val="en"/>
        </w:rPr>
        <w:t xml:space="preserve">current version of the </w:t>
      </w:r>
      <w:r w:rsidRPr="00CE602B">
        <w:rPr>
          <w:rFonts w:ascii="Calibri" w:hAnsi="Calibri" w:cs="Arial"/>
          <w:color w:val="auto"/>
          <w:sz w:val="22"/>
          <w:szCs w:val="22"/>
          <w:lang w:val="en"/>
        </w:rPr>
        <w:t xml:space="preserve">GLOBALG.A.P. </w:t>
      </w:r>
      <w:r w:rsidR="00547FA2" w:rsidRPr="00CE602B">
        <w:rPr>
          <w:rFonts w:ascii="Calibri" w:hAnsi="Calibri" w:cs="Arial"/>
          <w:color w:val="auto"/>
          <w:sz w:val="22"/>
          <w:szCs w:val="22"/>
          <w:lang w:val="en"/>
        </w:rPr>
        <w:t xml:space="preserve">standard (Control points and compliance criteria and general rules are available at: </w:t>
      </w:r>
      <w:r w:rsidR="00547FA2" w:rsidRPr="00547FA2">
        <w:rPr>
          <w:rFonts w:ascii="Calibri" w:hAnsi="Calibri" w:cs="Arial"/>
          <w:b/>
          <w:color w:val="auto"/>
          <w:sz w:val="22"/>
          <w:szCs w:val="22"/>
          <w:lang w:val="en"/>
        </w:rPr>
        <w:t>www.globalgap.org</w:t>
      </w:r>
      <w:r w:rsidR="00547FA2" w:rsidRPr="00CE602B">
        <w:rPr>
          <w:rFonts w:ascii="Calibri" w:hAnsi="Calibri" w:cs="Arial"/>
          <w:color w:val="auto"/>
          <w:sz w:val="22"/>
          <w:szCs w:val="22"/>
          <w:lang w:val="en"/>
        </w:rPr>
        <w:t>).</w:t>
      </w:r>
    </w:p>
    <w:p w14:paraId="51003910" w14:textId="77777777" w:rsidR="00547FA2" w:rsidRPr="00CE602B" w:rsidRDefault="00547FA2" w:rsidP="00547FA2">
      <w:pPr>
        <w:pStyle w:val="Tekstpodstawowy3"/>
        <w:numPr>
          <w:ilvl w:val="0"/>
          <w:numId w:val="15"/>
        </w:numPr>
        <w:spacing w:after="0"/>
        <w:jc w:val="both"/>
        <w:rPr>
          <w:rFonts w:ascii="Calibri" w:hAnsi="Calibri" w:cs="Arial"/>
          <w:color w:val="auto"/>
          <w:sz w:val="22"/>
          <w:szCs w:val="22"/>
          <w:lang w:val="en"/>
        </w:rPr>
      </w:pPr>
      <w:r w:rsidRPr="00CE602B">
        <w:rPr>
          <w:rFonts w:ascii="Calibri" w:hAnsi="Calibri" w:cs="Arial"/>
          <w:color w:val="auto"/>
          <w:sz w:val="22"/>
          <w:szCs w:val="22"/>
          <w:lang w:val="en"/>
        </w:rPr>
        <w:t xml:space="preserve">Pay the established and current fees set by GLOBALG.A.P. (current table of fees is available at: </w:t>
      </w:r>
      <w:r w:rsidRPr="00547FA2">
        <w:rPr>
          <w:rFonts w:ascii="Calibri" w:hAnsi="Calibri" w:cs="Arial"/>
          <w:b/>
          <w:color w:val="auto"/>
          <w:sz w:val="22"/>
          <w:szCs w:val="22"/>
          <w:lang w:val="en"/>
        </w:rPr>
        <w:t>www.globalgap.org</w:t>
      </w:r>
      <w:r w:rsidRPr="00CE602B">
        <w:rPr>
          <w:rFonts w:ascii="Calibri" w:hAnsi="Calibri" w:cs="Arial"/>
          <w:color w:val="auto"/>
          <w:sz w:val="22"/>
          <w:szCs w:val="22"/>
          <w:lang w:val="en"/>
        </w:rPr>
        <w:t>) and the fees set by the certification body TÜV Rheinland Poland Sp.</w:t>
      </w:r>
      <w:r w:rsidR="00925141">
        <w:rPr>
          <w:rFonts w:ascii="Calibri" w:hAnsi="Calibri" w:cs="Arial"/>
          <w:color w:val="auto"/>
          <w:sz w:val="22"/>
          <w:szCs w:val="22"/>
          <w:lang w:val="en"/>
        </w:rPr>
        <w:t xml:space="preserve"> z</w:t>
      </w:r>
      <w:r w:rsidRPr="00CE602B">
        <w:rPr>
          <w:rFonts w:ascii="Calibri" w:hAnsi="Calibri" w:cs="Arial"/>
          <w:color w:val="auto"/>
          <w:sz w:val="22"/>
          <w:szCs w:val="22"/>
          <w:lang w:val="en"/>
        </w:rPr>
        <w:t xml:space="preserve"> o.o..</w:t>
      </w:r>
    </w:p>
    <w:p w14:paraId="1099F840" w14:textId="77777777" w:rsidR="00547FA2" w:rsidRPr="00CE602B" w:rsidRDefault="00547FA2" w:rsidP="00547FA2">
      <w:pPr>
        <w:pStyle w:val="Tekstpodstawowy3"/>
        <w:numPr>
          <w:ilvl w:val="0"/>
          <w:numId w:val="15"/>
        </w:numPr>
        <w:spacing w:after="0"/>
        <w:jc w:val="both"/>
        <w:rPr>
          <w:rFonts w:ascii="Calibri" w:hAnsi="Calibri" w:cs="Arial"/>
          <w:color w:val="auto"/>
          <w:sz w:val="22"/>
          <w:szCs w:val="22"/>
          <w:lang w:val="en"/>
        </w:rPr>
      </w:pPr>
      <w:r w:rsidRPr="00CE602B">
        <w:rPr>
          <w:rFonts w:ascii="Calibri" w:hAnsi="Calibri" w:cs="Arial"/>
          <w:color w:val="auto"/>
          <w:sz w:val="22"/>
          <w:szCs w:val="22"/>
          <w:lang w:val="en"/>
        </w:rPr>
        <w:t xml:space="preserve">Inform up to date the Certification Body TÜV Rheinland Poland Sp. </w:t>
      </w:r>
      <w:r w:rsidR="00925141">
        <w:rPr>
          <w:rFonts w:ascii="Calibri" w:hAnsi="Calibri" w:cs="Arial"/>
          <w:color w:val="auto"/>
          <w:sz w:val="22"/>
          <w:szCs w:val="22"/>
          <w:lang w:val="en"/>
        </w:rPr>
        <w:t xml:space="preserve">z </w:t>
      </w:r>
      <w:r w:rsidRPr="00CE602B">
        <w:rPr>
          <w:rFonts w:ascii="Calibri" w:hAnsi="Calibri" w:cs="Arial"/>
          <w:color w:val="auto"/>
          <w:sz w:val="22"/>
          <w:szCs w:val="22"/>
          <w:lang w:val="en"/>
        </w:rPr>
        <w:t>o.o. that data changes.</w:t>
      </w:r>
    </w:p>
    <w:p w14:paraId="7DD57621" w14:textId="32AA4389" w:rsidR="00547FA2" w:rsidRDefault="00547FA2" w:rsidP="00547FA2">
      <w:pPr>
        <w:pStyle w:val="Tekstpodstawowy3"/>
        <w:numPr>
          <w:ilvl w:val="0"/>
          <w:numId w:val="15"/>
        </w:numPr>
        <w:spacing w:after="0"/>
        <w:jc w:val="both"/>
        <w:rPr>
          <w:rFonts w:ascii="Calibri" w:hAnsi="Calibri" w:cs="Arial"/>
          <w:color w:val="auto"/>
          <w:sz w:val="22"/>
          <w:szCs w:val="22"/>
          <w:lang w:val="en"/>
        </w:rPr>
      </w:pPr>
      <w:r w:rsidRPr="00CE602B">
        <w:rPr>
          <w:rFonts w:ascii="Calibri" w:hAnsi="Calibri" w:cs="Arial"/>
          <w:color w:val="auto"/>
          <w:sz w:val="22"/>
          <w:szCs w:val="22"/>
          <w:lang w:val="en"/>
        </w:rPr>
        <w:t xml:space="preserve">Follow the terms of the </w:t>
      </w:r>
      <w:r w:rsidR="005549AC" w:rsidRPr="00CE602B">
        <w:rPr>
          <w:rFonts w:ascii="Calibri" w:hAnsi="Calibri" w:cs="Arial"/>
          <w:color w:val="auto"/>
          <w:sz w:val="22"/>
          <w:szCs w:val="22"/>
          <w:lang w:val="en"/>
        </w:rPr>
        <w:t>GLOBALG.A.P.</w:t>
      </w:r>
      <w:r w:rsidR="005549AC">
        <w:rPr>
          <w:rFonts w:ascii="Calibri" w:hAnsi="Calibri" w:cs="Arial"/>
          <w:color w:val="auto"/>
          <w:sz w:val="22"/>
          <w:szCs w:val="22"/>
          <w:lang w:val="en"/>
        </w:rPr>
        <w:t xml:space="preserve"> Certification and S</w:t>
      </w:r>
      <w:r w:rsidRPr="00CE602B">
        <w:rPr>
          <w:rFonts w:ascii="Calibri" w:hAnsi="Calibri" w:cs="Arial"/>
          <w:color w:val="auto"/>
          <w:sz w:val="22"/>
          <w:szCs w:val="22"/>
          <w:lang w:val="en"/>
        </w:rPr>
        <w:t xml:space="preserve">ublicense </w:t>
      </w:r>
      <w:r w:rsidR="005549AC">
        <w:rPr>
          <w:rFonts w:ascii="Calibri" w:hAnsi="Calibri" w:cs="Arial"/>
          <w:color w:val="auto"/>
          <w:sz w:val="22"/>
          <w:szCs w:val="22"/>
          <w:lang w:val="en"/>
        </w:rPr>
        <w:t>Agreement</w:t>
      </w:r>
      <w:r w:rsidRPr="00CE602B">
        <w:rPr>
          <w:rFonts w:ascii="Calibri" w:hAnsi="Calibri" w:cs="Arial"/>
          <w:color w:val="auto"/>
          <w:sz w:val="22"/>
          <w:szCs w:val="22"/>
          <w:lang w:val="en"/>
        </w:rPr>
        <w:t>. The rules contained in that document are for me understand</w:t>
      </w:r>
      <w:r w:rsidR="005549AC">
        <w:rPr>
          <w:rFonts w:ascii="Calibri" w:hAnsi="Calibri" w:cs="Arial"/>
          <w:color w:val="auto"/>
          <w:sz w:val="22"/>
          <w:szCs w:val="22"/>
          <w:lang w:val="en"/>
        </w:rPr>
        <w:t>able</w:t>
      </w:r>
      <w:r w:rsidRPr="00CE602B">
        <w:rPr>
          <w:rFonts w:ascii="Calibri" w:hAnsi="Calibri" w:cs="Arial"/>
          <w:color w:val="auto"/>
          <w:sz w:val="22"/>
          <w:szCs w:val="22"/>
          <w:lang w:val="en"/>
        </w:rPr>
        <w:t>.</w:t>
      </w:r>
    </w:p>
    <w:p w14:paraId="58BA6EDA" w14:textId="77777777" w:rsidR="00BD6893" w:rsidRPr="00CE602B" w:rsidRDefault="00BD6893" w:rsidP="00BD6893">
      <w:pPr>
        <w:pStyle w:val="Tekstpodstawowy3"/>
        <w:numPr>
          <w:ilvl w:val="0"/>
          <w:numId w:val="15"/>
        </w:numPr>
        <w:spacing w:after="0"/>
        <w:jc w:val="both"/>
        <w:rPr>
          <w:rFonts w:ascii="Calibri" w:hAnsi="Calibri" w:cs="Arial"/>
          <w:color w:val="auto"/>
          <w:sz w:val="22"/>
          <w:szCs w:val="22"/>
          <w:lang w:val="en"/>
        </w:rPr>
      </w:pPr>
      <w:r>
        <w:rPr>
          <w:rFonts w:ascii="Calibri" w:hAnsi="Calibri" w:cs="Arial"/>
          <w:color w:val="auto"/>
          <w:sz w:val="22"/>
          <w:szCs w:val="22"/>
          <w:lang w:val="en"/>
        </w:rPr>
        <w:t>Comply with the GGN Logo Label License Agreement, if applicable.</w:t>
      </w:r>
    </w:p>
    <w:p w14:paraId="48EDA6ED" w14:textId="77777777" w:rsidR="00BD6893" w:rsidRPr="006539A9" w:rsidRDefault="00BD6893" w:rsidP="00BD6893">
      <w:pPr>
        <w:pStyle w:val="Tekstpodstawowy3"/>
        <w:spacing w:after="0"/>
        <w:ind w:left="644"/>
        <w:jc w:val="both"/>
        <w:rPr>
          <w:rFonts w:ascii="Calibri" w:hAnsi="Calibri" w:cs="Arial"/>
          <w:color w:val="auto"/>
          <w:lang w:val="en"/>
        </w:rPr>
      </w:pPr>
    </w:p>
    <w:p w14:paraId="084584AC" w14:textId="77777777" w:rsidR="00547FA2" w:rsidRPr="00CE602B" w:rsidRDefault="00547FA2" w:rsidP="00547FA2">
      <w:pPr>
        <w:suppressAutoHyphens w:val="0"/>
        <w:jc w:val="both"/>
        <w:rPr>
          <w:rFonts w:ascii="Arial" w:hAnsi="Arial" w:cs="Arial"/>
          <w:color w:val="auto"/>
          <w:sz w:val="16"/>
          <w:szCs w:val="16"/>
          <w:lang w:val="en-US"/>
        </w:rPr>
      </w:pPr>
      <w:r w:rsidRPr="00CE602B">
        <w:rPr>
          <w:rFonts w:ascii="Calibri" w:hAnsi="Calibri" w:cs="Arial"/>
          <w:color w:val="auto"/>
          <w:sz w:val="22"/>
          <w:szCs w:val="22"/>
          <w:lang w:val="en"/>
        </w:rPr>
        <w:t>I am aware of the fact th</w:t>
      </w:r>
      <w:r w:rsidR="005549AC">
        <w:rPr>
          <w:rFonts w:ascii="Calibri" w:hAnsi="Calibri" w:cs="Arial"/>
          <w:color w:val="auto"/>
          <w:sz w:val="22"/>
          <w:szCs w:val="22"/>
          <w:lang w:val="en"/>
        </w:rPr>
        <w:t>at objective evidence that I abuse</w:t>
      </w:r>
      <w:r w:rsidRPr="00CE602B">
        <w:rPr>
          <w:rFonts w:ascii="Calibri" w:hAnsi="Calibri" w:cs="Arial"/>
          <w:color w:val="auto"/>
          <w:sz w:val="22"/>
          <w:szCs w:val="22"/>
          <w:lang w:val="en"/>
        </w:rPr>
        <w:t xml:space="preserve"> GLOBALG.A.P. regulations will lead to exclusion from certification for 12 months after evidence of abuse.</w:t>
      </w:r>
      <w:r w:rsidR="00925141">
        <w:rPr>
          <w:rFonts w:ascii="Calibri" w:hAnsi="Calibri" w:cs="Arial"/>
          <w:color w:val="auto"/>
          <w:sz w:val="22"/>
          <w:szCs w:val="22"/>
          <w:lang w:val="en"/>
        </w:rPr>
        <w:t xml:space="preserve"> </w:t>
      </w:r>
    </w:p>
    <w:p w14:paraId="6DFF7D9E" w14:textId="77777777" w:rsidR="004B7047" w:rsidRPr="00547FA2" w:rsidRDefault="004B7047">
      <w:pPr>
        <w:pStyle w:val="TabellenInhalt"/>
        <w:suppressLineNumbers w:val="0"/>
        <w:suppressAutoHyphens w:val="0"/>
        <w:spacing w:after="0"/>
        <w:rPr>
          <w:rFonts w:ascii="Calibri" w:hAnsi="Calibri" w:cs="Arial"/>
          <w:color w:val="auto"/>
          <w:sz w:val="22"/>
          <w:szCs w:val="22"/>
          <w:u w:val="single"/>
          <w:lang w:val="en-US"/>
        </w:rPr>
      </w:pPr>
    </w:p>
    <w:p w14:paraId="7D831882" w14:textId="77777777" w:rsidR="00ED0FAA" w:rsidRPr="00F87D6B" w:rsidRDefault="00FC68B6">
      <w:pPr>
        <w:pStyle w:val="TabellenInhalt"/>
        <w:suppressLineNumbers w:val="0"/>
        <w:suppressAutoHyphens w:val="0"/>
        <w:spacing w:after="0"/>
        <w:rPr>
          <w:rFonts w:ascii="Calibri" w:hAnsi="Calibri" w:cs="Arial"/>
          <w:color w:val="auto"/>
          <w:sz w:val="22"/>
          <w:szCs w:val="22"/>
          <w:lang w:val="en-US"/>
        </w:rPr>
      </w:pPr>
      <w:r w:rsidRPr="002A13DC">
        <w:rPr>
          <w:rFonts w:ascii="Calibri" w:hAnsi="Calibri" w:cs="Arial"/>
          <w:color w:val="auto"/>
          <w:sz w:val="22"/>
          <w:szCs w:val="22"/>
          <w:u w:val="single"/>
          <w:lang w:val="pl-PL"/>
        </w:rPr>
        <w:fldChar w:fldCharType="begin">
          <w:ffData>
            <w:name w:val="Text95"/>
            <w:enabled/>
            <w:calcOnExit w:val="0"/>
            <w:textInput/>
          </w:ffData>
        </w:fldChar>
      </w:r>
      <w:r w:rsidRPr="00F87D6B">
        <w:rPr>
          <w:rFonts w:ascii="Calibri" w:hAnsi="Calibri" w:cs="Arial"/>
          <w:color w:val="auto"/>
          <w:sz w:val="22"/>
          <w:szCs w:val="22"/>
          <w:u w:val="single"/>
          <w:lang w:val="en-US"/>
        </w:rPr>
        <w:instrText xml:space="preserve"> FORMTEXT </w:instrText>
      </w:r>
      <w:r w:rsidRPr="002A13DC">
        <w:rPr>
          <w:rFonts w:ascii="Calibri" w:hAnsi="Calibri" w:cs="Arial"/>
          <w:color w:val="auto"/>
          <w:sz w:val="22"/>
          <w:szCs w:val="22"/>
          <w:u w:val="single"/>
          <w:lang w:val="pl-PL"/>
        </w:rPr>
      </w:r>
      <w:r w:rsidRPr="002A13DC">
        <w:rPr>
          <w:rFonts w:ascii="Calibri" w:hAnsi="Calibri" w:cs="Arial"/>
          <w:color w:val="auto"/>
          <w:sz w:val="22"/>
          <w:szCs w:val="22"/>
          <w:u w:val="single"/>
          <w:lang w:val="pl-PL"/>
        </w:rPr>
        <w:fldChar w:fldCharType="separate"/>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color w:val="auto"/>
          <w:sz w:val="22"/>
          <w:szCs w:val="22"/>
          <w:u w:val="single"/>
          <w:lang w:val="pl-PL"/>
        </w:rPr>
        <w:fldChar w:fldCharType="end"/>
      </w:r>
      <w:bookmarkEnd w:id="3"/>
      <w:r w:rsidR="009A693C" w:rsidRPr="002A13DC">
        <w:rPr>
          <w:rFonts w:ascii="Calibri" w:hAnsi="Calibri" w:cs="Arial"/>
          <w:color w:val="auto"/>
          <w:sz w:val="22"/>
          <w:szCs w:val="22"/>
          <w:u w:val="single"/>
          <w:lang w:val="pl-PL"/>
        </w:rPr>
        <w:fldChar w:fldCharType="begin">
          <w:ffData>
            <w:name w:val="Text95"/>
            <w:enabled/>
            <w:calcOnExit w:val="0"/>
            <w:textInput/>
          </w:ffData>
        </w:fldChar>
      </w:r>
      <w:r w:rsidR="009A693C" w:rsidRPr="00F87D6B">
        <w:rPr>
          <w:rFonts w:ascii="Calibri" w:hAnsi="Calibri" w:cs="Arial"/>
          <w:color w:val="auto"/>
          <w:sz w:val="22"/>
          <w:szCs w:val="22"/>
          <w:u w:val="single"/>
          <w:lang w:val="en-US"/>
        </w:rPr>
        <w:instrText xml:space="preserve"> FORMTEXT </w:instrText>
      </w:r>
      <w:r w:rsidR="009A693C" w:rsidRPr="002A13DC">
        <w:rPr>
          <w:rFonts w:ascii="Calibri" w:hAnsi="Calibri" w:cs="Arial"/>
          <w:color w:val="auto"/>
          <w:sz w:val="22"/>
          <w:szCs w:val="22"/>
          <w:u w:val="single"/>
          <w:lang w:val="pl-PL"/>
        </w:rPr>
      </w:r>
      <w:r w:rsidR="009A693C" w:rsidRPr="002A13DC">
        <w:rPr>
          <w:rFonts w:ascii="Calibri" w:hAnsi="Calibri" w:cs="Arial"/>
          <w:color w:val="auto"/>
          <w:sz w:val="22"/>
          <w:szCs w:val="22"/>
          <w:u w:val="single"/>
          <w:lang w:val="pl-PL"/>
        </w:rPr>
        <w:fldChar w:fldCharType="separate"/>
      </w:r>
      <w:r w:rsidR="009A693C" w:rsidRPr="002A13DC">
        <w:rPr>
          <w:rFonts w:ascii="Calibri" w:hAnsi="Calibri" w:cs="Arial"/>
          <w:noProof/>
          <w:color w:val="auto"/>
          <w:sz w:val="22"/>
          <w:szCs w:val="22"/>
          <w:u w:val="single"/>
          <w:lang w:val="pl-PL"/>
        </w:rPr>
        <w:t> </w:t>
      </w:r>
      <w:r w:rsidR="009A693C" w:rsidRPr="002A13DC">
        <w:rPr>
          <w:rFonts w:ascii="Calibri" w:hAnsi="Calibri" w:cs="Arial"/>
          <w:noProof/>
          <w:color w:val="auto"/>
          <w:sz w:val="22"/>
          <w:szCs w:val="22"/>
          <w:u w:val="single"/>
          <w:lang w:val="pl-PL"/>
        </w:rPr>
        <w:t> </w:t>
      </w:r>
      <w:r w:rsidR="009A693C" w:rsidRPr="002A13DC">
        <w:rPr>
          <w:rFonts w:ascii="Calibri" w:hAnsi="Calibri" w:cs="Arial"/>
          <w:noProof/>
          <w:color w:val="auto"/>
          <w:sz w:val="22"/>
          <w:szCs w:val="22"/>
          <w:u w:val="single"/>
          <w:lang w:val="pl-PL"/>
        </w:rPr>
        <w:t> </w:t>
      </w:r>
      <w:r w:rsidR="009A693C" w:rsidRPr="002A13DC">
        <w:rPr>
          <w:rFonts w:ascii="Calibri" w:hAnsi="Calibri" w:cs="Arial"/>
          <w:noProof/>
          <w:color w:val="auto"/>
          <w:sz w:val="22"/>
          <w:szCs w:val="22"/>
          <w:u w:val="single"/>
          <w:lang w:val="pl-PL"/>
        </w:rPr>
        <w:t> </w:t>
      </w:r>
      <w:r w:rsidR="009A693C" w:rsidRPr="002A13DC">
        <w:rPr>
          <w:rFonts w:ascii="Calibri" w:hAnsi="Calibri" w:cs="Arial"/>
          <w:noProof/>
          <w:color w:val="auto"/>
          <w:sz w:val="22"/>
          <w:szCs w:val="22"/>
          <w:u w:val="single"/>
          <w:lang w:val="pl-PL"/>
        </w:rPr>
        <w:t> </w:t>
      </w:r>
      <w:r w:rsidR="009A693C" w:rsidRPr="002A13DC">
        <w:rPr>
          <w:rFonts w:ascii="Calibri" w:hAnsi="Calibri" w:cs="Arial"/>
          <w:color w:val="auto"/>
          <w:sz w:val="22"/>
          <w:szCs w:val="22"/>
          <w:u w:val="single"/>
          <w:lang w:val="pl-PL"/>
        </w:rPr>
        <w:fldChar w:fldCharType="end"/>
      </w:r>
      <w:r w:rsidR="004F6BB8" w:rsidRPr="002A13DC">
        <w:rPr>
          <w:rFonts w:ascii="Calibri" w:hAnsi="Calibri" w:cs="Arial"/>
          <w:color w:val="auto"/>
          <w:sz w:val="22"/>
          <w:szCs w:val="22"/>
          <w:u w:val="single"/>
          <w:lang w:val="pl-PL"/>
        </w:rPr>
        <w:fldChar w:fldCharType="begin">
          <w:ffData>
            <w:name w:val="Text95"/>
            <w:enabled/>
            <w:calcOnExit w:val="0"/>
            <w:textInput/>
          </w:ffData>
        </w:fldChar>
      </w:r>
      <w:r w:rsidR="004F6BB8" w:rsidRPr="00F87D6B">
        <w:rPr>
          <w:rFonts w:ascii="Calibri" w:hAnsi="Calibri" w:cs="Arial"/>
          <w:color w:val="auto"/>
          <w:sz w:val="22"/>
          <w:szCs w:val="22"/>
          <w:u w:val="single"/>
          <w:lang w:val="en-US"/>
        </w:rPr>
        <w:instrText xml:space="preserve"> FORMTEXT </w:instrText>
      </w:r>
      <w:r w:rsidR="004F6BB8" w:rsidRPr="002A13DC">
        <w:rPr>
          <w:rFonts w:ascii="Calibri" w:hAnsi="Calibri" w:cs="Arial"/>
          <w:color w:val="auto"/>
          <w:sz w:val="22"/>
          <w:szCs w:val="22"/>
          <w:u w:val="single"/>
          <w:lang w:val="pl-PL"/>
        </w:rPr>
      </w:r>
      <w:r w:rsidR="004F6BB8" w:rsidRPr="002A13DC">
        <w:rPr>
          <w:rFonts w:ascii="Calibri" w:hAnsi="Calibri" w:cs="Arial"/>
          <w:color w:val="auto"/>
          <w:sz w:val="22"/>
          <w:szCs w:val="22"/>
          <w:u w:val="single"/>
          <w:lang w:val="pl-PL"/>
        </w:rPr>
        <w:fldChar w:fldCharType="separate"/>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color w:val="auto"/>
          <w:sz w:val="22"/>
          <w:szCs w:val="22"/>
          <w:u w:val="single"/>
          <w:lang w:val="pl-PL"/>
        </w:rPr>
        <w:fldChar w:fldCharType="end"/>
      </w:r>
      <w:r w:rsidR="004F6BB8" w:rsidRPr="002A13DC">
        <w:rPr>
          <w:rFonts w:ascii="Calibri" w:hAnsi="Calibri" w:cs="Arial"/>
          <w:color w:val="auto"/>
          <w:sz w:val="22"/>
          <w:szCs w:val="22"/>
          <w:u w:val="single"/>
          <w:lang w:val="pl-PL"/>
        </w:rPr>
        <w:fldChar w:fldCharType="begin">
          <w:ffData>
            <w:name w:val="Text95"/>
            <w:enabled/>
            <w:calcOnExit w:val="0"/>
            <w:textInput/>
          </w:ffData>
        </w:fldChar>
      </w:r>
      <w:r w:rsidR="004F6BB8" w:rsidRPr="00F87D6B">
        <w:rPr>
          <w:rFonts w:ascii="Calibri" w:hAnsi="Calibri" w:cs="Arial"/>
          <w:color w:val="auto"/>
          <w:sz w:val="22"/>
          <w:szCs w:val="22"/>
          <w:u w:val="single"/>
          <w:lang w:val="en-US"/>
        </w:rPr>
        <w:instrText xml:space="preserve"> FORMTEXT </w:instrText>
      </w:r>
      <w:r w:rsidR="004F6BB8" w:rsidRPr="002A13DC">
        <w:rPr>
          <w:rFonts w:ascii="Calibri" w:hAnsi="Calibri" w:cs="Arial"/>
          <w:color w:val="auto"/>
          <w:sz w:val="22"/>
          <w:szCs w:val="22"/>
          <w:u w:val="single"/>
          <w:lang w:val="pl-PL"/>
        </w:rPr>
      </w:r>
      <w:r w:rsidR="004F6BB8" w:rsidRPr="002A13DC">
        <w:rPr>
          <w:rFonts w:ascii="Calibri" w:hAnsi="Calibri" w:cs="Arial"/>
          <w:color w:val="auto"/>
          <w:sz w:val="22"/>
          <w:szCs w:val="22"/>
          <w:u w:val="single"/>
          <w:lang w:val="pl-PL"/>
        </w:rPr>
        <w:fldChar w:fldCharType="separate"/>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noProof/>
          <w:color w:val="auto"/>
          <w:sz w:val="22"/>
          <w:szCs w:val="22"/>
          <w:u w:val="single"/>
          <w:lang w:val="pl-PL"/>
        </w:rPr>
        <w:t> </w:t>
      </w:r>
      <w:r w:rsidR="004F6BB8" w:rsidRPr="002A13DC">
        <w:rPr>
          <w:rFonts w:ascii="Calibri" w:hAnsi="Calibri" w:cs="Arial"/>
          <w:color w:val="auto"/>
          <w:sz w:val="22"/>
          <w:szCs w:val="22"/>
          <w:u w:val="single"/>
          <w:lang w:val="pl-PL"/>
        </w:rPr>
        <w:fldChar w:fldCharType="end"/>
      </w:r>
      <w:r w:rsidR="001A186F" w:rsidRPr="002A13DC">
        <w:rPr>
          <w:rFonts w:ascii="Calibri" w:hAnsi="Calibri" w:cs="Arial"/>
          <w:color w:val="auto"/>
          <w:sz w:val="22"/>
          <w:szCs w:val="22"/>
          <w:u w:val="single"/>
          <w:lang w:val="pl-PL"/>
        </w:rPr>
        <w:fldChar w:fldCharType="begin">
          <w:ffData>
            <w:name w:val="Text95"/>
            <w:enabled/>
            <w:calcOnExit w:val="0"/>
            <w:textInput/>
          </w:ffData>
        </w:fldChar>
      </w:r>
      <w:r w:rsidR="001A186F" w:rsidRPr="00F87D6B">
        <w:rPr>
          <w:rFonts w:ascii="Calibri" w:hAnsi="Calibri" w:cs="Arial"/>
          <w:color w:val="auto"/>
          <w:sz w:val="22"/>
          <w:szCs w:val="22"/>
          <w:u w:val="single"/>
          <w:lang w:val="en-US"/>
        </w:rPr>
        <w:instrText xml:space="preserve"> FORMTEXT </w:instrText>
      </w:r>
      <w:r w:rsidR="001A186F" w:rsidRPr="002A13DC">
        <w:rPr>
          <w:rFonts w:ascii="Calibri" w:hAnsi="Calibri" w:cs="Arial"/>
          <w:color w:val="auto"/>
          <w:sz w:val="22"/>
          <w:szCs w:val="22"/>
          <w:u w:val="single"/>
          <w:lang w:val="pl-PL"/>
        </w:rPr>
      </w:r>
      <w:r w:rsidR="001A186F" w:rsidRPr="002A13DC">
        <w:rPr>
          <w:rFonts w:ascii="Calibri" w:hAnsi="Calibri" w:cs="Arial"/>
          <w:color w:val="auto"/>
          <w:sz w:val="22"/>
          <w:szCs w:val="22"/>
          <w:u w:val="single"/>
          <w:lang w:val="pl-PL"/>
        </w:rPr>
        <w:fldChar w:fldCharType="separate"/>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color w:val="auto"/>
          <w:sz w:val="22"/>
          <w:szCs w:val="22"/>
          <w:u w:val="single"/>
          <w:lang w:val="pl-PL"/>
        </w:rPr>
        <w:fldChar w:fldCharType="end"/>
      </w:r>
      <w:r w:rsidR="001A186F" w:rsidRPr="002A13DC">
        <w:rPr>
          <w:rFonts w:ascii="Calibri" w:hAnsi="Calibri" w:cs="Arial"/>
          <w:color w:val="auto"/>
          <w:sz w:val="22"/>
          <w:szCs w:val="22"/>
          <w:u w:val="single"/>
          <w:lang w:val="pl-PL"/>
        </w:rPr>
        <w:fldChar w:fldCharType="begin">
          <w:ffData>
            <w:name w:val="Text95"/>
            <w:enabled/>
            <w:calcOnExit w:val="0"/>
            <w:textInput/>
          </w:ffData>
        </w:fldChar>
      </w:r>
      <w:r w:rsidR="001A186F" w:rsidRPr="00F87D6B">
        <w:rPr>
          <w:rFonts w:ascii="Calibri" w:hAnsi="Calibri" w:cs="Arial"/>
          <w:color w:val="auto"/>
          <w:sz w:val="22"/>
          <w:szCs w:val="22"/>
          <w:u w:val="single"/>
          <w:lang w:val="en-US"/>
        </w:rPr>
        <w:instrText xml:space="preserve"> FORMTEXT </w:instrText>
      </w:r>
      <w:r w:rsidR="001A186F" w:rsidRPr="002A13DC">
        <w:rPr>
          <w:rFonts w:ascii="Calibri" w:hAnsi="Calibri" w:cs="Arial"/>
          <w:color w:val="auto"/>
          <w:sz w:val="22"/>
          <w:szCs w:val="22"/>
          <w:u w:val="single"/>
          <w:lang w:val="pl-PL"/>
        </w:rPr>
      </w:r>
      <w:r w:rsidR="001A186F" w:rsidRPr="002A13DC">
        <w:rPr>
          <w:rFonts w:ascii="Calibri" w:hAnsi="Calibri" w:cs="Arial"/>
          <w:color w:val="auto"/>
          <w:sz w:val="22"/>
          <w:szCs w:val="22"/>
          <w:u w:val="single"/>
          <w:lang w:val="pl-PL"/>
        </w:rPr>
        <w:fldChar w:fldCharType="separate"/>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noProof/>
          <w:color w:val="auto"/>
          <w:sz w:val="22"/>
          <w:szCs w:val="22"/>
          <w:u w:val="single"/>
          <w:lang w:val="pl-PL"/>
        </w:rPr>
        <w:t> </w:t>
      </w:r>
      <w:r w:rsidR="001A186F" w:rsidRPr="002A13DC">
        <w:rPr>
          <w:rFonts w:ascii="Calibri" w:hAnsi="Calibri" w:cs="Arial"/>
          <w:color w:val="auto"/>
          <w:sz w:val="22"/>
          <w:szCs w:val="22"/>
          <w:u w:val="single"/>
          <w:lang w:val="pl-PL"/>
        </w:rPr>
        <w:fldChar w:fldCharType="end"/>
      </w:r>
      <w:r w:rsidRPr="00F87D6B">
        <w:rPr>
          <w:rFonts w:ascii="Calibri" w:hAnsi="Calibri" w:cs="Arial"/>
          <w:color w:val="auto"/>
          <w:sz w:val="22"/>
          <w:szCs w:val="22"/>
          <w:lang w:val="en-US"/>
        </w:rPr>
        <w:t xml:space="preserve">            </w:t>
      </w:r>
      <w:r w:rsidR="00F87D6B">
        <w:rPr>
          <w:rFonts w:ascii="Calibri" w:hAnsi="Calibri" w:cs="Arial"/>
          <w:color w:val="auto"/>
          <w:sz w:val="22"/>
          <w:szCs w:val="22"/>
          <w:lang w:val="en-US"/>
        </w:rPr>
        <w:t xml:space="preserve">                                     </w:t>
      </w:r>
      <w:r w:rsidRPr="00F87D6B">
        <w:rPr>
          <w:rFonts w:ascii="Calibri" w:hAnsi="Calibri" w:cs="Arial"/>
          <w:color w:val="auto"/>
          <w:sz w:val="22"/>
          <w:szCs w:val="22"/>
          <w:lang w:val="en-US"/>
        </w:rPr>
        <w:t xml:space="preserve">  </w:t>
      </w:r>
      <w:r w:rsidR="00ED0FAA" w:rsidRPr="00F87D6B">
        <w:rPr>
          <w:rFonts w:ascii="Calibri" w:hAnsi="Calibri" w:cs="Arial"/>
          <w:color w:val="auto"/>
          <w:sz w:val="22"/>
          <w:szCs w:val="22"/>
          <w:lang w:val="en-US"/>
        </w:rPr>
        <w:t xml:space="preserve"> .................................................................</w:t>
      </w:r>
    </w:p>
    <w:p w14:paraId="2950306F" w14:textId="77777777" w:rsidR="00270D84" w:rsidRPr="00F87D6B" w:rsidRDefault="00F87D6B">
      <w:pPr>
        <w:pStyle w:val="TabellenInhalt"/>
        <w:suppressLineNumbers w:val="0"/>
        <w:suppressAutoHyphens w:val="0"/>
        <w:spacing w:after="0"/>
        <w:rPr>
          <w:rFonts w:ascii="Calibri" w:hAnsi="Calibri" w:cs="Arial"/>
          <w:color w:val="auto"/>
          <w:sz w:val="22"/>
          <w:szCs w:val="22"/>
          <w:lang w:val="en-US"/>
        </w:rPr>
      </w:pPr>
      <w:r w:rsidRPr="00CE602B">
        <w:rPr>
          <w:rFonts w:ascii="Calibri" w:hAnsi="Calibri" w:cs="Arial"/>
          <w:color w:val="auto"/>
          <w:sz w:val="22"/>
          <w:szCs w:val="22"/>
          <w:lang w:val="en-US"/>
        </w:rPr>
        <w:t>Place, date</w:t>
      </w:r>
      <w:r w:rsidR="00270D84" w:rsidRPr="00F87D6B">
        <w:rPr>
          <w:rFonts w:ascii="Calibri" w:hAnsi="Calibri" w:cs="Arial"/>
          <w:color w:val="auto"/>
          <w:sz w:val="22"/>
          <w:szCs w:val="22"/>
          <w:lang w:val="en-US"/>
        </w:rPr>
        <w:tab/>
      </w:r>
      <w:r w:rsidR="00270D84" w:rsidRPr="00F87D6B">
        <w:rPr>
          <w:rFonts w:ascii="Calibri" w:hAnsi="Calibri" w:cs="Arial"/>
          <w:color w:val="auto"/>
          <w:sz w:val="22"/>
          <w:szCs w:val="22"/>
          <w:lang w:val="en-US"/>
        </w:rPr>
        <w:tab/>
      </w:r>
      <w:r w:rsidR="00270D84" w:rsidRPr="00F87D6B">
        <w:rPr>
          <w:rFonts w:ascii="Calibri" w:hAnsi="Calibri" w:cs="Arial"/>
          <w:color w:val="auto"/>
          <w:sz w:val="22"/>
          <w:szCs w:val="22"/>
          <w:lang w:val="en-US"/>
        </w:rPr>
        <w:tab/>
      </w:r>
      <w:r w:rsidR="0020788E" w:rsidRPr="00F87D6B">
        <w:rPr>
          <w:rFonts w:ascii="Calibri" w:hAnsi="Calibri" w:cs="Arial"/>
          <w:color w:val="auto"/>
          <w:sz w:val="22"/>
          <w:szCs w:val="22"/>
          <w:lang w:val="en-US"/>
        </w:rPr>
        <w:tab/>
      </w:r>
      <w:r>
        <w:rPr>
          <w:rFonts w:ascii="Calibri" w:hAnsi="Calibri" w:cs="Arial"/>
          <w:color w:val="auto"/>
          <w:sz w:val="22"/>
          <w:szCs w:val="22"/>
          <w:lang w:val="en-US"/>
        </w:rPr>
        <w:t xml:space="preserve">                     </w:t>
      </w:r>
      <w:r w:rsidRPr="00CE602B">
        <w:rPr>
          <w:rFonts w:ascii="Calibri" w:hAnsi="Calibri" w:cs="Arial"/>
          <w:color w:val="auto"/>
          <w:sz w:val="22"/>
          <w:szCs w:val="22"/>
          <w:lang w:val="en-US"/>
        </w:rPr>
        <w:t xml:space="preserve">Customer's signature, </w:t>
      </w:r>
      <w:r w:rsidRPr="00CE602B">
        <w:rPr>
          <w:rFonts w:ascii="Calibri" w:hAnsi="Calibri" w:cs="Arial"/>
          <w:color w:val="auto"/>
          <w:sz w:val="22"/>
          <w:szCs w:val="22"/>
          <w:lang w:val="en"/>
        </w:rPr>
        <w:t>company stamp</w:t>
      </w:r>
    </w:p>
    <w:p w14:paraId="045ED9E2" w14:textId="77777777" w:rsidR="00FC68B6" w:rsidRPr="006539A9" w:rsidRDefault="00FC68B6">
      <w:pPr>
        <w:pStyle w:val="TabellenInhalt"/>
        <w:suppressLineNumbers w:val="0"/>
        <w:suppressAutoHyphens w:val="0"/>
        <w:spacing w:after="0"/>
        <w:rPr>
          <w:rFonts w:ascii="Calibri" w:hAnsi="Calibri" w:cs="Arial"/>
          <w:color w:val="auto"/>
          <w:sz w:val="10"/>
          <w:szCs w:val="10"/>
          <w:lang w:val="en-US"/>
        </w:rPr>
      </w:pPr>
    </w:p>
    <w:p w14:paraId="45D9787C" w14:textId="77777777" w:rsidR="00420F75" w:rsidRPr="00F87D6B" w:rsidRDefault="00420F75">
      <w:pPr>
        <w:pStyle w:val="TabellenInhalt"/>
        <w:suppressLineNumbers w:val="0"/>
        <w:suppressAutoHyphens w:val="0"/>
        <w:spacing w:after="0"/>
        <w:rPr>
          <w:rFonts w:ascii="Calibri" w:hAnsi="Calibri" w:cs="Arial"/>
          <w:color w:val="auto"/>
          <w:sz w:val="16"/>
          <w:szCs w:val="16"/>
          <w:lang w:val="en-US"/>
        </w:rPr>
      </w:pPr>
    </w:p>
    <w:p w14:paraId="42F00E87" w14:textId="77777777" w:rsidR="00420F75" w:rsidRPr="002A13DC" w:rsidRDefault="00420F75">
      <w:pPr>
        <w:pStyle w:val="TabellenInhalt"/>
        <w:suppressLineNumbers w:val="0"/>
        <w:suppressAutoHyphens w:val="0"/>
        <w:spacing w:after="0"/>
        <w:rPr>
          <w:rFonts w:ascii="Calibri" w:hAnsi="Calibri" w:cs="Arial"/>
          <w:color w:val="auto"/>
          <w:sz w:val="22"/>
          <w:szCs w:val="22"/>
          <w:u w:val="single"/>
          <w:lang w:val="pl-PL"/>
        </w:rPr>
      </w:pPr>
      <w:r w:rsidRPr="002A13DC">
        <w:rPr>
          <w:rFonts w:ascii="Calibri" w:hAnsi="Calibri" w:cs="Arial"/>
          <w:color w:val="auto"/>
          <w:sz w:val="22"/>
          <w:szCs w:val="22"/>
          <w:u w:val="single"/>
          <w:lang w:val="pl-PL"/>
        </w:rPr>
        <w:fldChar w:fldCharType="begin">
          <w:ffData>
            <w:name w:val="Text96"/>
            <w:enabled/>
            <w:calcOnExit w:val="0"/>
            <w:textInput/>
          </w:ffData>
        </w:fldChar>
      </w:r>
      <w:bookmarkStart w:id="4" w:name="Text96"/>
      <w:r w:rsidRPr="002A13DC">
        <w:rPr>
          <w:rFonts w:ascii="Calibri" w:hAnsi="Calibri" w:cs="Arial"/>
          <w:color w:val="auto"/>
          <w:sz w:val="22"/>
          <w:szCs w:val="22"/>
          <w:u w:val="single"/>
          <w:lang w:val="pl-PL"/>
        </w:rPr>
        <w:instrText xml:space="preserve"> FORMTEXT </w:instrText>
      </w:r>
      <w:r w:rsidRPr="002A13DC">
        <w:rPr>
          <w:rFonts w:ascii="Calibri" w:hAnsi="Calibri" w:cs="Arial"/>
          <w:color w:val="auto"/>
          <w:sz w:val="22"/>
          <w:szCs w:val="22"/>
          <w:u w:val="single"/>
          <w:lang w:val="pl-PL"/>
        </w:rPr>
      </w:r>
      <w:r w:rsidRPr="002A13DC">
        <w:rPr>
          <w:rFonts w:ascii="Calibri" w:hAnsi="Calibri" w:cs="Arial"/>
          <w:color w:val="auto"/>
          <w:sz w:val="22"/>
          <w:szCs w:val="22"/>
          <w:u w:val="single"/>
          <w:lang w:val="pl-PL"/>
        </w:rPr>
        <w:fldChar w:fldCharType="separate"/>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color w:val="auto"/>
          <w:sz w:val="22"/>
          <w:szCs w:val="22"/>
          <w:u w:val="single"/>
          <w:lang w:val="pl-PL"/>
        </w:rPr>
        <w:fldChar w:fldCharType="end"/>
      </w:r>
      <w:bookmarkEnd w:id="4"/>
      <w:r w:rsidRPr="002A13DC">
        <w:rPr>
          <w:rFonts w:ascii="Calibri" w:hAnsi="Calibri" w:cs="Arial"/>
          <w:color w:val="auto"/>
          <w:sz w:val="22"/>
          <w:szCs w:val="22"/>
          <w:u w:val="single"/>
          <w:lang w:val="pl-PL"/>
        </w:rPr>
        <w:fldChar w:fldCharType="begin">
          <w:ffData>
            <w:name w:val="Text96"/>
            <w:enabled/>
            <w:calcOnExit w:val="0"/>
            <w:textInput/>
          </w:ffData>
        </w:fldChar>
      </w:r>
      <w:r w:rsidRPr="002A13DC">
        <w:rPr>
          <w:rFonts w:ascii="Calibri" w:hAnsi="Calibri" w:cs="Arial"/>
          <w:color w:val="auto"/>
          <w:sz w:val="22"/>
          <w:szCs w:val="22"/>
          <w:u w:val="single"/>
          <w:lang w:val="pl-PL"/>
        </w:rPr>
        <w:instrText xml:space="preserve"> FORMTEXT </w:instrText>
      </w:r>
      <w:r w:rsidRPr="002A13DC">
        <w:rPr>
          <w:rFonts w:ascii="Calibri" w:hAnsi="Calibri" w:cs="Arial"/>
          <w:color w:val="auto"/>
          <w:sz w:val="22"/>
          <w:szCs w:val="22"/>
          <w:u w:val="single"/>
          <w:lang w:val="pl-PL"/>
        </w:rPr>
      </w:r>
      <w:r w:rsidRPr="002A13DC">
        <w:rPr>
          <w:rFonts w:ascii="Calibri" w:hAnsi="Calibri" w:cs="Arial"/>
          <w:color w:val="auto"/>
          <w:sz w:val="22"/>
          <w:szCs w:val="22"/>
          <w:u w:val="single"/>
          <w:lang w:val="pl-PL"/>
        </w:rPr>
        <w:fldChar w:fldCharType="separate"/>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color w:val="auto"/>
          <w:sz w:val="22"/>
          <w:szCs w:val="22"/>
          <w:u w:val="single"/>
          <w:lang w:val="pl-PL"/>
        </w:rPr>
        <w:fldChar w:fldCharType="end"/>
      </w:r>
      <w:r w:rsidRPr="002A13DC">
        <w:rPr>
          <w:rFonts w:ascii="Calibri" w:hAnsi="Calibri" w:cs="Arial"/>
          <w:color w:val="auto"/>
          <w:sz w:val="22"/>
          <w:szCs w:val="22"/>
          <w:u w:val="single"/>
          <w:lang w:val="pl-PL"/>
        </w:rPr>
        <w:fldChar w:fldCharType="begin">
          <w:ffData>
            <w:name w:val="Text96"/>
            <w:enabled/>
            <w:calcOnExit w:val="0"/>
            <w:textInput/>
          </w:ffData>
        </w:fldChar>
      </w:r>
      <w:r w:rsidRPr="002A13DC">
        <w:rPr>
          <w:rFonts w:ascii="Calibri" w:hAnsi="Calibri" w:cs="Arial"/>
          <w:color w:val="auto"/>
          <w:sz w:val="22"/>
          <w:szCs w:val="22"/>
          <w:u w:val="single"/>
          <w:lang w:val="pl-PL"/>
        </w:rPr>
        <w:instrText xml:space="preserve"> FORMTEXT </w:instrText>
      </w:r>
      <w:r w:rsidRPr="002A13DC">
        <w:rPr>
          <w:rFonts w:ascii="Calibri" w:hAnsi="Calibri" w:cs="Arial"/>
          <w:color w:val="auto"/>
          <w:sz w:val="22"/>
          <w:szCs w:val="22"/>
          <w:u w:val="single"/>
          <w:lang w:val="pl-PL"/>
        </w:rPr>
      </w:r>
      <w:r w:rsidRPr="002A13DC">
        <w:rPr>
          <w:rFonts w:ascii="Calibri" w:hAnsi="Calibri" w:cs="Arial"/>
          <w:color w:val="auto"/>
          <w:sz w:val="22"/>
          <w:szCs w:val="22"/>
          <w:u w:val="single"/>
          <w:lang w:val="pl-PL"/>
        </w:rPr>
        <w:fldChar w:fldCharType="separate"/>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color w:val="auto"/>
          <w:sz w:val="22"/>
          <w:szCs w:val="22"/>
          <w:u w:val="single"/>
          <w:lang w:val="pl-PL"/>
        </w:rPr>
        <w:fldChar w:fldCharType="end"/>
      </w:r>
      <w:r w:rsidRPr="002A13DC">
        <w:rPr>
          <w:rFonts w:ascii="Calibri" w:hAnsi="Calibri" w:cs="Arial"/>
          <w:color w:val="auto"/>
          <w:sz w:val="22"/>
          <w:szCs w:val="22"/>
          <w:u w:val="single"/>
          <w:lang w:val="pl-PL"/>
        </w:rPr>
        <w:fldChar w:fldCharType="begin">
          <w:ffData>
            <w:name w:val="Text96"/>
            <w:enabled/>
            <w:calcOnExit w:val="0"/>
            <w:textInput/>
          </w:ffData>
        </w:fldChar>
      </w:r>
      <w:r w:rsidRPr="002A13DC">
        <w:rPr>
          <w:rFonts w:ascii="Calibri" w:hAnsi="Calibri" w:cs="Arial"/>
          <w:color w:val="auto"/>
          <w:sz w:val="22"/>
          <w:szCs w:val="22"/>
          <w:u w:val="single"/>
          <w:lang w:val="pl-PL"/>
        </w:rPr>
        <w:instrText xml:space="preserve"> FORMTEXT </w:instrText>
      </w:r>
      <w:r w:rsidRPr="002A13DC">
        <w:rPr>
          <w:rFonts w:ascii="Calibri" w:hAnsi="Calibri" w:cs="Arial"/>
          <w:color w:val="auto"/>
          <w:sz w:val="22"/>
          <w:szCs w:val="22"/>
          <w:u w:val="single"/>
          <w:lang w:val="pl-PL"/>
        </w:rPr>
      </w:r>
      <w:r w:rsidRPr="002A13DC">
        <w:rPr>
          <w:rFonts w:ascii="Calibri" w:hAnsi="Calibri" w:cs="Arial"/>
          <w:color w:val="auto"/>
          <w:sz w:val="22"/>
          <w:szCs w:val="22"/>
          <w:u w:val="single"/>
          <w:lang w:val="pl-PL"/>
        </w:rPr>
        <w:fldChar w:fldCharType="separate"/>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color w:val="auto"/>
          <w:sz w:val="22"/>
          <w:szCs w:val="22"/>
          <w:u w:val="single"/>
          <w:lang w:val="pl-PL"/>
        </w:rPr>
        <w:fldChar w:fldCharType="end"/>
      </w:r>
      <w:r w:rsidRPr="002A13DC">
        <w:rPr>
          <w:rFonts w:ascii="Calibri" w:hAnsi="Calibri" w:cs="Arial"/>
          <w:color w:val="auto"/>
          <w:sz w:val="22"/>
          <w:szCs w:val="22"/>
          <w:u w:val="single"/>
          <w:lang w:val="pl-PL"/>
        </w:rPr>
        <w:fldChar w:fldCharType="begin">
          <w:ffData>
            <w:name w:val="Text96"/>
            <w:enabled/>
            <w:calcOnExit w:val="0"/>
            <w:textInput/>
          </w:ffData>
        </w:fldChar>
      </w:r>
      <w:r w:rsidRPr="002A13DC">
        <w:rPr>
          <w:rFonts w:ascii="Calibri" w:hAnsi="Calibri" w:cs="Arial"/>
          <w:color w:val="auto"/>
          <w:sz w:val="22"/>
          <w:szCs w:val="22"/>
          <w:u w:val="single"/>
          <w:lang w:val="pl-PL"/>
        </w:rPr>
        <w:instrText xml:space="preserve"> FORMTEXT </w:instrText>
      </w:r>
      <w:r w:rsidRPr="002A13DC">
        <w:rPr>
          <w:rFonts w:ascii="Calibri" w:hAnsi="Calibri" w:cs="Arial"/>
          <w:color w:val="auto"/>
          <w:sz w:val="22"/>
          <w:szCs w:val="22"/>
          <w:u w:val="single"/>
          <w:lang w:val="pl-PL"/>
        </w:rPr>
      </w:r>
      <w:r w:rsidRPr="002A13DC">
        <w:rPr>
          <w:rFonts w:ascii="Calibri" w:hAnsi="Calibri" w:cs="Arial"/>
          <w:color w:val="auto"/>
          <w:sz w:val="22"/>
          <w:szCs w:val="22"/>
          <w:u w:val="single"/>
          <w:lang w:val="pl-PL"/>
        </w:rPr>
        <w:fldChar w:fldCharType="separate"/>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noProof/>
          <w:color w:val="auto"/>
          <w:sz w:val="22"/>
          <w:szCs w:val="22"/>
          <w:u w:val="single"/>
          <w:lang w:val="pl-PL"/>
        </w:rPr>
        <w:t> </w:t>
      </w:r>
      <w:r w:rsidRPr="002A13DC">
        <w:rPr>
          <w:rFonts w:ascii="Calibri" w:hAnsi="Calibri" w:cs="Arial"/>
          <w:color w:val="auto"/>
          <w:sz w:val="22"/>
          <w:szCs w:val="22"/>
          <w:u w:val="single"/>
          <w:lang w:val="pl-PL"/>
        </w:rPr>
        <w:fldChar w:fldCharType="end"/>
      </w:r>
    </w:p>
    <w:p w14:paraId="0E6A36F3" w14:textId="77777777" w:rsidR="00F87D6B" w:rsidRPr="00CE602B" w:rsidRDefault="00F87D6B" w:rsidP="00F87D6B">
      <w:pPr>
        <w:pStyle w:val="TabellenInhalt"/>
        <w:suppressLineNumbers w:val="0"/>
        <w:suppressAutoHyphens w:val="0"/>
        <w:spacing w:after="0"/>
        <w:rPr>
          <w:rFonts w:ascii="Calibri" w:hAnsi="Calibri" w:cs="Arial"/>
          <w:color w:val="auto"/>
          <w:sz w:val="16"/>
          <w:szCs w:val="16"/>
          <w:lang w:val="en-US"/>
        </w:rPr>
      </w:pPr>
      <w:r w:rsidRPr="00CE602B">
        <w:rPr>
          <w:rFonts w:ascii="Calibri" w:hAnsi="Calibri" w:cs="Arial"/>
          <w:color w:val="auto"/>
          <w:sz w:val="22"/>
          <w:szCs w:val="22"/>
          <w:lang w:val="en"/>
        </w:rPr>
        <w:t>First and last name of signatory (in capital letters)</w:t>
      </w:r>
    </w:p>
    <w:p w14:paraId="1BCABCF4" w14:textId="77777777" w:rsidR="000613AB" w:rsidRPr="006539A9" w:rsidRDefault="000613AB">
      <w:pPr>
        <w:pStyle w:val="TabellenInhalt"/>
        <w:suppressLineNumbers w:val="0"/>
        <w:suppressAutoHyphens w:val="0"/>
        <w:spacing w:after="0"/>
        <w:rPr>
          <w:rFonts w:ascii="Calibri" w:hAnsi="Calibri" w:cs="Arial"/>
          <w:color w:val="auto"/>
          <w:sz w:val="16"/>
          <w:szCs w:val="16"/>
          <w:lang w:val="en-US"/>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86"/>
      </w:tblGrid>
      <w:tr w:rsidR="00EF7EA3" w:rsidRPr="00D00D0C" w14:paraId="23BD3091" w14:textId="77777777" w:rsidTr="005049CC">
        <w:trPr>
          <w:trHeight w:val="743"/>
          <w:jc w:val="center"/>
        </w:trPr>
        <w:tc>
          <w:tcPr>
            <w:tcW w:w="10886" w:type="dxa"/>
            <w:shd w:val="clear" w:color="auto" w:fill="F2F2F2"/>
          </w:tcPr>
          <w:p w14:paraId="4BBFAAB7" w14:textId="77777777" w:rsidR="00793DF1" w:rsidRPr="00CE602B" w:rsidRDefault="00793DF1" w:rsidP="006539A9">
            <w:pPr>
              <w:suppressAutoHyphens w:val="0"/>
              <w:spacing w:line="360" w:lineRule="auto"/>
              <w:ind w:left="397" w:hanging="284"/>
              <w:rPr>
                <w:rFonts w:ascii="Calibri" w:hAnsi="Calibri"/>
                <w:b/>
                <w:color w:val="auto"/>
                <w:sz w:val="22"/>
                <w:szCs w:val="22"/>
                <w:lang w:val="en-US"/>
              </w:rPr>
            </w:pPr>
            <w:r w:rsidRPr="00CE602B">
              <w:rPr>
                <w:rFonts w:ascii="Calibri" w:hAnsi="Calibri"/>
                <w:b/>
                <w:color w:val="auto"/>
                <w:sz w:val="22"/>
                <w:szCs w:val="22"/>
                <w:lang w:val="en-US"/>
              </w:rPr>
              <w:t>To be completed by the Certification Body</w:t>
            </w:r>
          </w:p>
          <w:p w14:paraId="130512AA" w14:textId="77777777" w:rsidR="00793DF1" w:rsidRPr="00CE602B" w:rsidRDefault="00793DF1" w:rsidP="006539A9">
            <w:pPr>
              <w:suppressAutoHyphens w:val="0"/>
              <w:spacing w:line="360" w:lineRule="auto"/>
              <w:ind w:left="397" w:hanging="284"/>
              <w:rPr>
                <w:rFonts w:ascii="Calibri" w:hAnsi="Calibri"/>
                <w:color w:val="auto"/>
                <w:sz w:val="22"/>
                <w:szCs w:val="22"/>
                <w:lang w:val="en-US"/>
              </w:rPr>
            </w:pPr>
            <w:r w:rsidRPr="00CE602B">
              <w:rPr>
                <w:rFonts w:ascii="Calibri" w:hAnsi="Calibri"/>
                <w:color w:val="auto"/>
                <w:sz w:val="22"/>
                <w:szCs w:val="22"/>
                <w:lang w:val="en-US"/>
              </w:rPr>
              <w:t>1. Date of receipt of the Registration Form: ………………………………………………..</w:t>
            </w:r>
          </w:p>
          <w:p w14:paraId="44A9B19D" w14:textId="77777777" w:rsidR="00793DF1" w:rsidRPr="00CE602B" w:rsidRDefault="00793DF1" w:rsidP="006539A9">
            <w:pPr>
              <w:suppressAutoHyphens w:val="0"/>
              <w:spacing w:line="360" w:lineRule="auto"/>
              <w:ind w:left="397" w:hanging="284"/>
              <w:rPr>
                <w:rFonts w:ascii="Calibri" w:hAnsi="Calibri"/>
                <w:color w:val="auto"/>
                <w:sz w:val="22"/>
                <w:szCs w:val="22"/>
                <w:lang w:val="en-US"/>
              </w:rPr>
            </w:pPr>
            <w:r w:rsidRPr="00CE602B">
              <w:rPr>
                <w:rFonts w:ascii="Calibri" w:hAnsi="Calibri"/>
                <w:color w:val="auto"/>
                <w:sz w:val="22"/>
                <w:szCs w:val="22"/>
                <w:lang w:val="en-US"/>
              </w:rPr>
              <w:t xml:space="preserve">2. Date of the Registration Form review: ………..…………………………..………………….. </w:t>
            </w:r>
          </w:p>
          <w:p w14:paraId="3D0FB42B" w14:textId="77777777" w:rsidR="00793DF1" w:rsidRPr="00CE602B" w:rsidRDefault="00793DF1" w:rsidP="006539A9">
            <w:pPr>
              <w:suppressAutoHyphens w:val="0"/>
              <w:spacing w:line="360" w:lineRule="auto"/>
              <w:ind w:left="397" w:hanging="284"/>
              <w:rPr>
                <w:rFonts w:ascii="Calibri" w:hAnsi="Calibri"/>
                <w:color w:val="auto"/>
                <w:sz w:val="22"/>
                <w:szCs w:val="22"/>
                <w:lang w:val="en-US"/>
              </w:rPr>
            </w:pPr>
            <w:r w:rsidRPr="00CE602B">
              <w:rPr>
                <w:rFonts w:ascii="Calibri" w:hAnsi="Calibri"/>
                <w:color w:val="auto"/>
                <w:sz w:val="22"/>
                <w:szCs w:val="22"/>
                <w:lang w:val="en-US"/>
              </w:rPr>
              <w:t>3. Comments ………………………………………………………………………………………………………………………………………………….………..…… ..…..……….…………………………………………………………………………………………………………………………………………………………………… …………………………………………………………………………………………………………………………………………………………………………………… Approved:</w:t>
            </w:r>
          </w:p>
          <w:p w14:paraId="1E7FB130" w14:textId="77777777" w:rsidR="00EF7EA3" w:rsidRPr="009116D6" w:rsidRDefault="00793DF1" w:rsidP="006539A9">
            <w:pPr>
              <w:suppressAutoHyphens w:val="0"/>
              <w:spacing w:line="360" w:lineRule="auto"/>
              <w:ind w:left="397" w:hanging="284"/>
              <w:rPr>
                <w:rFonts w:ascii="Calibri" w:hAnsi="Calibri" w:cs="Arial"/>
                <w:b/>
                <w:color w:val="auto"/>
                <w:sz w:val="22"/>
                <w:szCs w:val="22"/>
                <w:lang w:val="en-US"/>
              </w:rPr>
            </w:pPr>
            <w:r w:rsidRPr="00CE602B">
              <w:rPr>
                <w:rFonts w:ascii="Calibri" w:hAnsi="Calibri"/>
                <w:color w:val="auto"/>
                <w:sz w:val="22"/>
                <w:szCs w:val="22"/>
                <w:lang w:val="en-US"/>
              </w:rPr>
              <w:t>Date and reviewer signature …………………………………………….</w:t>
            </w:r>
          </w:p>
        </w:tc>
      </w:tr>
    </w:tbl>
    <w:p w14:paraId="2BFCF202" w14:textId="77777777" w:rsidR="00EF7EA3" w:rsidRPr="009116D6" w:rsidRDefault="00EF7EA3" w:rsidP="00371D1D">
      <w:pPr>
        <w:pStyle w:val="TabellenInhalt"/>
        <w:suppressLineNumbers w:val="0"/>
        <w:suppressAutoHyphens w:val="0"/>
        <w:spacing w:after="0"/>
        <w:rPr>
          <w:rFonts w:ascii="Calibri" w:hAnsi="Calibri" w:cs="Arial"/>
          <w:color w:val="auto"/>
          <w:sz w:val="16"/>
          <w:szCs w:val="16"/>
          <w:lang w:val="en-US"/>
        </w:rPr>
      </w:pPr>
    </w:p>
    <w:sectPr w:rsidR="00EF7EA3" w:rsidRPr="009116D6" w:rsidSect="004F1CF5">
      <w:headerReference w:type="default" r:id="rId22"/>
      <w:footnotePr>
        <w:pos w:val="beneathText"/>
      </w:footnotePr>
      <w:pgSz w:w="11905" w:h="16837" w:code="9"/>
      <w:pgMar w:top="964" w:right="1134" w:bottom="993" w:left="1134"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858C" w14:textId="77777777" w:rsidR="004F1CF5" w:rsidRDefault="004F1CF5">
      <w:r>
        <w:separator/>
      </w:r>
    </w:p>
  </w:endnote>
  <w:endnote w:type="continuationSeparator" w:id="0">
    <w:p w14:paraId="778EB54F" w14:textId="77777777" w:rsidR="004F1CF5" w:rsidRDefault="004F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Albany">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B8AF" w14:textId="77777777" w:rsidR="00D51BC7" w:rsidRDefault="00D51B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7CCB" w14:textId="463D1D92" w:rsidR="00403DDC" w:rsidRPr="00403DDC" w:rsidRDefault="00931B4E" w:rsidP="00E651D0">
    <w:pPr>
      <w:pStyle w:val="Stopka"/>
      <w:rPr>
        <w:rFonts w:ascii="Arial" w:hAnsi="Arial" w:cs="Arial"/>
        <w:sz w:val="16"/>
        <w:szCs w:val="16"/>
        <w:lang w:val="en-US"/>
      </w:rPr>
    </w:pPr>
    <w:r w:rsidRPr="000542B6">
      <w:rPr>
        <w:rFonts w:ascii="Arial" w:hAnsi="Arial" w:cs="Arial"/>
        <w:sz w:val="16"/>
        <w:lang w:val="en-US"/>
      </w:rPr>
      <w:t>MS-0024045_Registration form</w:t>
    </w:r>
    <w:r w:rsidR="00521A37">
      <w:rPr>
        <w:rFonts w:ascii="Arial" w:hAnsi="Arial" w:cs="Arial"/>
        <w:sz w:val="16"/>
        <w:lang w:val="en-US"/>
      </w:rPr>
      <w:t xml:space="preserve"> </w:t>
    </w:r>
    <w:r w:rsidRPr="000542B6">
      <w:rPr>
        <w:rFonts w:ascii="Arial" w:hAnsi="Arial" w:cs="Arial"/>
        <w:sz w:val="16"/>
        <w:lang w:val="en-US"/>
      </w:rPr>
      <w:t>GLOBALG.A.P. CoC_v</w:t>
    </w:r>
    <w:r w:rsidR="00D51BC7">
      <w:rPr>
        <w:rFonts w:ascii="Arial" w:hAnsi="Arial" w:cs="Arial"/>
        <w:sz w:val="16"/>
        <w:szCs w:val="16"/>
        <w:lang w:val="en-US"/>
      </w:rPr>
      <w:t>7</w:t>
    </w:r>
    <w:r>
      <w:rPr>
        <w:rFonts w:ascii="Arial" w:hAnsi="Arial" w:cs="Arial"/>
        <w:sz w:val="16"/>
        <w:szCs w:val="16"/>
        <w:lang w:val="en-US"/>
      </w:rPr>
      <w:t>_</w:t>
    </w:r>
    <w:r w:rsidR="00F0282C">
      <w:rPr>
        <w:rFonts w:ascii="Arial" w:hAnsi="Arial" w:cs="Arial"/>
        <w:sz w:val="16"/>
        <w:szCs w:val="16"/>
        <w:lang w:val="en-US"/>
      </w:rPr>
      <w:t>09</w:t>
    </w:r>
    <w:r>
      <w:rPr>
        <w:rFonts w:ascii="Arial" w:hAnsi="Arial" w:cs="Arial"/>
        <w:sz w:val="16"/>
        <w:szCs w:val="16"/>
        <w:lang w:val="en-US"/>
      </w:rPr>
      <w:t>.</w:t>
    </w:r>
    <w:r w:rsidR="00095AC7">
      <w:rPr>
        <w:rFonts w:ascii="Arial" w:hAnsi="Arial" w:cs="Arial"/>
        <w:sz w:val="16"/>
        <w:szCs w:val="16"/>
        <w:lang w:val="en-US"/>
      </w:rPr>
      <w:t>0</w:t>
    </w:r>
    <w:r w:rsidR="00D51BC7">
      <w:rPr>
        <w:rFonts w:ascii="Arial" w:hAnsi="Arial" w:cs="Arial"/>
        <w:sz w:val="16"/>
        <w:szCs w:val="16"/>
        <w:lang w:val="en-US"/>
      </w:rPr>
      <w:t>5</w:t>
    </w:r>
    <w:r w:rsidR="00095AC7">
      <w:rPr>
        <w:rFonts w:ascii="Arial" w:hAnsi="Arial" w:cs="Arial"/>
        <w:sz w:val="16"/>
        <w:szCs w:val="16"/>
        <w:lang w:val="en-US"/>
      </w:rPr>
      <w:t>.202</w:t>
    </w:r>
    <w:r w:rsidR="00403DDC">
      <w:rPr>
        <w:rFonts w:ascii="Arial" w:hAnsi="Arial" w:cs="Arial"/>
        <w:sz w:val="16"/>
        <w:szCs w:val="16"/>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8E4" w14:textId="77777777" w:rsidR="00D51BC7" w:rsidRDefault="00D51B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6059" w14:textId="77777777" w:rsidR="004F1CF5" w:rsidRDefault="004F1CF5">
      <w:r>
        <w:separator/>
      </w:r>
    </w:p>
  </w:footnote>
  <w:footnote w:type="continuationSeparator" w:id="0">
    <w:p w14:paraId="6C836845" w14:textId="77777777" w:rsidR="004F1CF5" w:rsidRDefault="004F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9948" w14:textId="77777777" w:rsidR="00D51BC7" w:rsidRDefault="00D51B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1631"/>
      <w:gridCol w:w="6662"/>
      <w:gridCol w:w="1559"/>
    </w:tblGrid>
    <w:tr w:rsidR="00931B4E" w:rsidRPr="00355426" w14:paraId="78A2D81C" w14:textId="77777777" w:rsidTr="0050735E">
      <w:trPr>
        <w:trHeight w:val="316"/>
      </w:trPr>
      <w:tc>
        <w:tcPr>
          <w:tcW w:w="1631" w:type="dxa"/>
          <w:vMerge w:val="restart"/>
          <w:tcBorders>
            <w:top w:val="single" w:sz="6" w:space="0" w:color="auto"/>
          </w:tcBorders>
          <w:vAlign w:val="center"/>
        </w:tcPr>
        <w:p w14:paraId="43D3369E" w14:textId="77777777" w:rsidR="00931B4E" w:rsidRPr="009848F5" w:rsidRDefault="00931B4E" w:rsidP="009848F5">
          <w:pPr>
            <w:pStyle w:val="Nagwek"/>
            <w:rPr>
              <w:lang w:val="en-US"/>
            </w:rPr>
          </w:pPr>
          <w:r w:rsidRPr="009848F5">
            <w:rPr>
              <w:lang w:val="en-US"/>
            </w:rPr>
            <w:object w:dxaOrig="2025" w:dyaOrig="1815" w14:anchorId="4157E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9.4pt">
                <v:imagedata r:id="rId1" o:title=""/>
              </v:shape>
              <o:OLEObject Type="Embed" ProgID="MSPhotoEd.3" ShapeID="_x0000_i1025" DrawAspect="Content" ObjectID="_1776749634" r:id="rId2"/>
            </w:object>
          </w:r>
        </w:p>
      </w:tc>
      <w:tc>
        <w:tcPr>
          <w:tcW w:w="6662" w:type="dxa"/>
          <w:vMerge w:val="restart"/>
          <w:tcBorders>
            <w:top w:val="single" w:sz="6" w:space="0" w:color="auto"/>
          </w:tcBorders>
          <w:vAlign w:val="center"/>
        </w:tcPr>
        <w:p w14:paraId="18E32324" w14:textId="77777777" w:rsidR="00931B4E" w:rsidRPr="006C04BF" w:rsidRDefault="00931B4E" w:rsidP="00620A56">
          <w:pPr>
            <w:pStyle w:val="Nagwek"/>
            <w:spacing w:before="100" w:beforeAutospacing="1"/>
            <w:jc w:val="center"/>
            <w:rPr>
              <w:rFonts w:ascii="Calibri" w:hAnsi="Calibri" w:cs="Arial"/>
              <w:b/>
              <w:bCs/>
              <w:iCs/>
              <w:sz w:val="36"/>
              <w:szCs w:val="36"/>
              <w:lang w:val="pl-PL"/>
            </w:rPr>
          </w:pPr>
          <w:r w:rsidRPr="00FA5C91">
            <w:rPr>
              <w:rFonts w:ascii="Calibri" w:hAnsi="Calibri" w:cs="Arial"/>
              <w:b/>
              <w:bCs/>
              <w:iCs/>
              <w:sz w:val="36"/>
              <w:szCs w:val="36"/>
              <w:lang w:val="en-US"/>
            </w:rPr>
            <w:t xml:space="preserve">Registration Form for GLOBALG.A.P. </w:t>
          </w:r>
          <w:r w:rsidRPr="00FA5C91">
            <w:rPr>
              <w:rFonts w:ascii="Calibri" w:hAnsi="Calibri" w:cs="Arial"/>
              <w:b/>
              <w:bCs/>
              <w:iCs/>
              <w:sz w:val="36"/>
              <w:szCs w:val="36"/>
              <w:lang w:val="en-US"/>
            </w:rPr>
            <w:br/>
          </w:r>
          <w:r>
            <w:rPr>
              <w:rFonts w:ascii="Calibri" w:hAnsi="Calibri" w:cs="Arial"/>
              <w:b/>
              <w:bCs/>
              <w:iCs/>
              <w:sz w:val="36"/>
              <w:szCs w:val="36"/>
              <w:lang w:val="pl-PL"/>
            </w:rPr>
            <w:t>Chain of Custody (CoC)</w:t>
          </w:r>
        </w:p>
        <w:p w14:paraId="5CC7EA74" w14:textId="77777777" w:rsidR="00931B4E" w:rsidRPr="00355426" w:rsidRDefault="00931B4E" w:rsidP="00D7129B">
          <w:pPr>
            <w:pStyle w:val="Nagwek"/>
            <w:rPr>
              <w:b/>
              <w:lang w:val="pl-PL"/>
            </w:rPr>
          </w:pPr>
        </w:p>
      </w:tc>
      <w:tc>
        <w:tcPr>
          <w:tcW w:w="1559" w:type="dxa"/>
          <w:tcBorders>
            <w:top w:val="single" w:sz="6" w:space="0" w:color="auto"/>
            <w:bottom w:val="nil"/>
          </w:tcBorders>
        </w:tcPr>
        <w:p w14:paraId="7C7A3DD4" w14:textId="77777777" w:rsidR="00931B4E" w:rsidRPr="00355426" w:rsidRDefault="00931B4E" w:rsidP="009848F5">
          <w:pPr>
            <w:pStyle w:val="Nagwek"/>
            <w:rPr>
              <w:lang w:val="pl-PL"/>
            </w:rPr>
          </w:pPr>
        </w:p>
      </w:tc>
    </w:tr>
    <w:tr w:rsidR="00931B4E" w:rsidRPr="009848F5" w14:paraId="191F8E75" w14:textId="77777777" w:rsidTr="0050735E">
      <w:trPr>
        <w:trHeight w:val="316"/>
      </w:trPr>
      <w:tc>
        <w:tcPr>
          <w:tcW w:w="1631" w:type="dxa"/>
          <w:vMerge/>
          <w:vAlign w:val="center"/>
        </w:tcPr>
        <w:p w14:paraId="1A49B22B" w14:textId="77777777" w:rsidR="00931B4E" w:rsidRPr="00355426" w:rsidRDefault="00931B4E" w:rsidP="009848F5">
          <w:pPr>
            <w:pStyle w:val="Nagwek"/>
            <w:rPr>
              <w:lang w:val="pl-PL"/>
            </w:rPr>
          </w:pPr>
        </w:p>
      </w:tc>
      <w:tc>
        <w:tcPr>
          <w:tcW w:w="6662" w:type="dxa"/>
          <w:vMerge/>
          <w:vAlign w:val="center"/>
        </w:tcPr>
        <w:p w14:paraId="1844E92D" w14:textId="77777777" w:rsidR="00931B4E" w:rsidRPr="00355426" w:rsidRDefault="00931B4E" w:rsidP="009848F5">
          <w:pPr>
            <w:pStyle w:val="Nagwek"/>
            <w:rPr>
              <w:b/>
              <w:lang w:val="pl-PL"/>
            </w:rPr>
          </w:pPr>
        </w:p>
      </w:tc>
      <w:tc>
        <w:tcPr>
          <w:tcW w:w="1559" w:type="dxa"/>
          <w:tcBorders>
            <w:top w:val="nil"/>
            <w:bottom w:val="nil"/>
          </w:tcBorders>
        </w:tcPr>
        <w:p w14:paraId="26B216C0" w14:textId="2023A591" w:rsidR="00931B4E" w:rsidRPr="009848F5" w:rsidRDefault="00931B4E" w:rsidP="00541922">
          <w:pPr>
            <w:pStyle w:val="Nagwek"/>
            <w:rPr>
              <w:rFonts w:ascii="Arial" w:hAnsi="Arial" w:cs="Arial"/>
              <w:sz w:val="16"/>
              <w:szCs w:val="16"/>
              <w:lang w:val="en-US"/>
            </w:rPr>
          </w:pPr>
          <w:r w:rsidRPr="00355426">
            <w:rPr>
              <w:rFonts w:ascii="Arial" w:hAnsi="Arial" w:cs="Arial"/>
              <w:sz w:val="16"/>
              <w:szCs w:val="16"/>
              <w:lang w:val="pl-PL"/>
            </w:rPr>
            <w:t xml:space="preserve">   </w:t>
          </w:r>
          <w:r>
            <w:rPr>
              <w:rFonts w:ascii="Arial" w:hAnsi="Arial" w:cs="Arial"/>
              <w:sz w:val="16"/>
              <w:szCs w:val="16"/>
              <w:lang w:val="pl-PL"/>
            </w:rPr>
            <w:t>Page</w:t>
          </w:r>
          <w:r w:rsidRPr="009848F5">
            <w:rPr>
              <w:rFonts w:ascii="Arial" w:hAnsi="Arial" w:cs="Arial"/>
              <w:sz w:val="16"/>
              <w:szCs w:val="16"/>
              <w:lang w:val="en-US"/>
            </w:rPr>
            <w:t xml:space="preserve">: </w:t>
          </w:r>
          <w:r>
            <w:rPr>
              <w:rFonts w:ascii="Arial" w:hAnsi="Arial" w:cs="Arial"/>
              <w:sz w:val="16"/>
              <w:szCs w:val="16"/>
              <w:lang w:val="en-US"/>
            </w:rPr>
            <w:fldChar w:fldCharType="begin"/>
          </w:r>
          <w:r>
            <w:rPr>
              <w:rFonts w:ascii="Arial" w:hAnsi="Arial" w:cs="Arial"/>
              <w:sz w:val="16"/>
              <w:szCs w:val="16"/>
              <w:lang w:val="en-US"/>
            </w:rPr>
            <w:instrText xml:space="preserve"> PAGE   \* MERGEFORMAT </w:instrText>
          </w:r>
          <w:r>
            <w:rPr>
              <w:rFonts w:ascii="Arial" w:hAnsi="Arial" w:cs="Arial"/>
              <w:sz w:val="16"/>
              <w:szCs w:val="16"/>
              <w:lang w:val="en-US"/>
            </w:rPr>
            <w:fldChar w:fldCharType="separate"/>
          </w:r>
          <w:r w:rsidR="00B52078">
            <w:rPr>
              <w:rFonts w:ascii="Arial" w:hAnsi="Arial" w:cs="Arial"/>
              <w:noProof/>
              <w:sz w:val="16"/>
              <w:szCs w:val="16"/>
              <w:lang w:val="en-US"/>
            </w:rPr>
            <w:t>2</w:t>
          </w:r>
          <w:r>
            <w:rPr>
              <w:rFonts w:ascii="Arial" w:hAnsi="Arial" w:cs="Arial"/>
              <w:sz w:val="16"/>
              <w:szCs w:val="16"/>
              <w:lang w:val="en-US"/>
            </w:rPr>
            <w:fldChar w:fldCharType="end"/>
          </w:r>
          <w:r w:rsidRPr="009848F5">
            <w:rPr>
              <w:rFonts w:ascii="Arial" w:hAnsi="Arial" w:cs="Arial"/>
              <w:sz w:val="16"/>
              <w:szCs w:val="16"/>
              <w:lang w:val="en-US"/>
            </w:rPr>
            <w:t xml:space="preserve"> z </w:t>
          </w:r>
          <w:r>
            <w:rPr>
              <w:rFonts w:ascii="Arial" w:hAnsi="Arial" w:cs="Arial"/>
              <w:sz w:val="16"/>
              <w:szCs w:val="16"/>
              <w:lang w:val="en-US"/>
            </w:rPr>
            <w:fldChar w:fldCharType="begin"/>
          </w:r>
          <w:r>
            <w:rPr>
              <w:rFonts w:ascii="Arial" w:hAnsi="Arial" w:cs="Arial"/>
              <w:sz w:val="16"/>
              <w:szCs w:val="16"/>
              <w:lang w:val="en-US"/>
            </w:rPr>
            <w:instrText xml:space="preserve"> NUMPAGES   \* MERGEFORMAT </w:instrText>
          </w:r>
          <w:r>
            <w:rPr>
              <w:rFonts w:ascii="Arial" w:hAnsi="Arial" w:cs="Arial"/>
              <w:sz w:val="16"/>
              <w:szCs w:val="16"/>
              <w:lang w:val="en-US"/>
            </w:rPr>
            <w:fldChar w:fldCharType="separate"/>
          </w:r>
          <w:r w:rsidR="00B52078">
            <w:rPr>
              <w:rFonts w:ascii="Arial" w:hAnsi="Arial" w:cs="Arial"/>
              <w:noProof/>
              <w:sz w:val="16"/>
              <w:szCs w:val="16"/>
              <w:lang w:val="en-US"/>
            </w:rPr>
            <w:t>4</w:t>
          </w:r>
          <w:r>
            <w:rPr>
              <w:rFonts w:ascii="Arial" w:hAnsi="Arial" w:cs="Arial"/>
              <w:sz w:val="16"/>
              <w:szCs w:val="16"/>
              <w:lang w:val="en-US"/>
            </w:rPr>
            <w:fldChar w:fldCharType="end"/>
          </w:r>
          <w:r w:rsidRPr="009848F5">
            <w:rPr>
              <w:rFonts w:ascii="Arial" w:hAnsi="Arial" w:cs="Arial"/>
              <w:sz w:val="16"/>
              <w:szCs w:val="16"/>
              <w:lang w:val="en-US"/>
            </w:rPr>
            <w:tab/>
          </w:r>
        </w:p>
      </w:tc>
    </w:tr>
    <w:tr w:rsidR="00931B4E" w:rsidRPr="009848F5" w14:paraId="4701C770" w14:textId="77777777" w:rsidTr="0050735E">
      <w:trPr>
        <w:trHeight w:val="316"/>
      </w:trPr>
      <w:tc>
        <w:tcPr>
          <w:tcW w:w="1631" w:type="dxa"/>
          <w:vMerge/>
          <w:tcBorders>
            <w:bottom w:val="single" w:sz="6" w:space="0" w:color="auto"/>
          </w:tcBorders>
          <w:vAlign w:val="center"/>
        </w:tcPr>
        <w:p w14:paraId="6AA8D5A6" w14:textId="77777777" w:rsidR="00931B4E" w:rsidRPr="009848F5" w:rsidRDefault="00931B4E" w:rsidP="009848F5">
          <w:pPr>
            <w:pStyle w:val="Nagwek"/>
            <w:rPr>
              <w:lang w:val="en-US"/>
            </w:rPr>
          </w:pPr>
        </w:p>
      </w:tc>
      <w:tc>
        <w:tcPr>
          <w:tcW w:w="6662" w:type="dxa"/>
          <w:vMerge/>
          <w:tcBorders>
            <w:bottom w:val="single" w:sz="6" w:space="0" w:color="auto"/>
          </w:tcBorders>
          <w:vAlign w:val="center"/>
        </w:tcPr>
        <w:p w14:paraId="6A193584" w14:textId="77777777" w:rsidR="00931B4E" w:rsidRPr="009848F5" w:rsidRDefault="00931B4E" w:rsidP="009848F5">
          <w:pPr>
            <w:pStyle w:val="Nagwek"/>
            <w:rPr>
              <w:b/>
              <w:lang w:val="pl-PL"/>
            </w:rPr>
          </w:pPr>
        </w:p>
      </w:tc>
      <w:tc>
        <w:tcPr>
          <w:tcW w:w="1559" w:type="dxa"/>
          <w:tcBorders>
            <w:top w:val="nil"/>
            <w:bottom w:val="single" w:sz="6" w:space="0" w:color="auto"/>
          </w:tcBorders>
        </w:tcPr>
        <w:p w14:paraId="6426FE97" w14:textId="77777777" w:rsidR="00931B4E" w:rsidRPr="009848F5" w:rsidRDefault="00931B4E" w:rsidP="009848F5">
          <w:pPr>
            <w:pStyle w:val="Nagwek"/>
            <w:rPr>
              <w:lang w:val="en-US"/>
            </w:rPr>
          </w:pPr>
        </w:p>
      </w:tc>
    </w:tr>
  </w:tbl>
  <w:p w14:paraId="2A4CF2B3" w14:textId="77777777" w:rsidR="00931B4E" w:rsidRDefault="00931B4E" w:rsidP="00E106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4E6" w14:textId="77777777" w:rsidR="00D51BC7" w:rsidRDefault="00D51BC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2"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1631"/>
      <w:gridCol w:w="11552"/>
      <w:gridCol w:w="1559"/>
    </w:tblGrid>
    <w:tr w:rsidR="00371D1D" w:rsidRPr="00D00D0C" w14:paraId="0E1D2A9D" w14:textId="77777777" w:rsidTr="00371D1D">
      <w:trPr>
        <w:trHeight w:val="316"/>
      </w:trPr>
      <w:tc>
        <w:tcPr>
          <w:tcW w:w="1631" w:type="dxa"/>
          <w:vMerge w:val="restart"/>
          <w:tcBorders>
            <w:top w:val="single" w:sz="6" w:space="0" w:color="auto"/>
          </w:tcBorders>
          <w:vAlign w:val="center"/>
        </w:tcPr>
        <w:p w14:paraId="1807CB72" w14:textId="77777777" w:rsidR="00371D1D" w:rsidRPr="009848F5" w:rsidRDefault="00371D1D" w:rsidP="009848F5">
          <w:pPr>
            <w:pStyle w:val="Nagwek"/>
            <w:rPr>
              <w:lang w:val="en-US"/>
            </w:rPr>
          </w:pPr>
          <w:r w:rsidRPr="009848F5">
            <w:rPr>
              <w:lang w:val="en-US"/>
            </w:rPr>
            <w:object w:dxaOrig="2025" w:dyaOrig="1815" w14:anchorId="6A0D3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59.4pt">
                <v:imagedata r:id="rId1" o:title=""/>
              </v:shape>
              <o:OLEObject Type="Embed" ProgID="MSPhotoEd.3" ShapeID="_x0000_i1026" DrawAspect="Content" ObjectID="_1776749635" r:id="rId2"/>
            </w:object>
          </w:r>
        </w:p>
      </w:tc>
      <w:tc>
        <w:tcPr>
          <w:tcW w:w="11552" w:type="dxa"/>
          <w:vMerge w:val="restart"/>
          <w:tcBorders>
            <w:top w:val="single" w:sz="6" w:space="0" w:color="auto"/>
          </w:tcBorders>
          <w:vAlign w:val="center"/>
        </w:tcPr>
        <w:p w14:paraId="7E149693" w14:textId="4A0D6FFF" w:rsidR="00371D1D" w:rsidRPr="00371D1D" w:rsidRDefault="00371D1D" w:rsidP="00620A56">
          <w:pPr>
            <w:pStyle w:val="Nagwek"/>
            <w:spacing w:before="100" w:beforeAutospacing="1"/>
            <w:jc w:val="center"/>
            <w:rPr>
              <w:rFonts w:ascii="Calibri" w:hAnsi="Calibri" w:cs="Arial"/>
              <w:b/>
              <w:bCs/>
              <w:iCs/>
              <w:sz w:val="36"/>
              <w:szCs w:val="36"/>
              <w:lang w:val="en-US"/>
            </w:rPr>
          </w:pPr>
          <w:r w:rsidRPr="00FA5C91">
            <w:rPr>
              <w:rFonts w:ascii="Calibri" w:hAnsi="Calibri" w:cs="Arial"/>
              <w:b/>
              <w:bCs/>
              <w:iCs/>
              <w:sz w:val="36"/>
              <w:szCs w:val="36"/>
              <w:lang w:val="en-US"/>
            </w:rPr>
            <w:t xml:space="preserve">Registration Form for GLOBALG.A.P. </w:t>
          </w:r>
          <w:r w:rsidRPr="00371D1D">
            <w:rPr>
              <w:rFonts w:ascii="Calibri" w:hAnsi="Calibri" w:cs="Arial"/>
              <w:b/>
              <w:bCs/>
              <w:iCs/>
              <w:sz w:val="36"/>
              <w:szCs w:val="36"/>
              <w:lang w:val="en-US"/>
            </w:rPr>
            <w:t>Chain of Custody (CoC)</w:t>
          </w:r>
        </w:p>
        <w:p w14:paraId="76E16E26" w14:textId="77777777" w:rsidR="00371D1D" w:rsidRPr="00371D1D" w:rsidRDefault="00371D1D" w:rsidP="00D7129B">
          <w:pPr>
            <w:pStyle w:val="Nagwek"/>
            <w:rPr>
              <w:b/>
              <w:lang w:val="en-US"/>
            </w:rPr>
          </w:pPr>
        </w:p>
      </w:tc>
      <w:tc>
        <w:tcPr>
          <w:tcW w:w="1559" w:type="dxa"/>
          <w:tcBorders>
            <w:top w:val="single" w:sz="6" w:space="0" w:color="auto"/>
            <w:bottom w:val="nil"/>
          </w:tcBorders>
        </w:tcPr>
        <w:p w14:paraId="414BA59C" w14:textId="77777777" w:rsidR="00371D1D" w:rsidRPr="00371D1D" w:rsidRDefault="00371D1D" w:rsidP="009848F5">
          <w:pPr>
            <w:pStyle w:val="Nagwek"/>
            <w:rPr>
              <w:lang w:val="en-US"/>
            </w:rPr>
          </w:pPr>
        </w:p>
      </w:tc>
    </w:tr>
    <w:tr w:rsidR="00371D1D" w:rsidRPr="009848F5" w14:paraId="0CFC7139" w14:textId="77777777" w:rsidTr="00371D1D">
      <w:trPr>
        <w:trHeight w:val="316"/>
      </w:trPr>
      <w:tc>
        <w:tcPr>
          <w:tcW w:w="1631" w:type="dxa"/>
          <w:vMerge/>
          <w:vAlign w:val="center"/>
        </w:tcPr>
        <w:p w14:paraId="0FF893D1" w14:textId="77777777" w:rsidR="00371D1D" w:rsidRPr="00371D1D" w:rsidRDefault="00371D1D" w:rsidP="009848F5">
          <w:pPr>
            <w:pStyle w:val="Nagwek"/>
            <w:rPr>
              <w:lang w:val="en-US"/>
            </w:rPr>
          </w:pPr>
        </w:p>
      </w:tc>
      <w:tc>
        <w:tcPr>
          <w:tcW w:w="11552" w:type="dxa"/>
          <w:vMerge/>
          <w:vAlign w:val="center"/>
        </w:tcPr>
        <w:p w14:paraId="4E4B770A" w14:textId="77777777" w:rsidR="00371D1D" w:rsidRPr="00371D1D" w:rsidRDefault="00371D1D" w:rsidP="009848F5">
          <w:pPr>
            <w:pStyle w:val="Nagwek"/>
            <w:rPr>
              <w:b/>
              <w:lang w:val="en-US"/>
            </w:rPr>
          </w:pPr>
        </w:p>
      </w:tc>
      <w:tc>
        <w:tcPr>
          <w:tcW w:w="1559" w:type="dxa"/>
          <w:tcBorders>
            <w:top w:val="nil"/>
            <w:bottom w:val="nil"/>
          </w:tcBorders>
        </w:tcPr>
        <w:p w14:paraId="4022AABA" w14:textId="484C08FC" w:rsidR="00371D1D" w:rsidRPr="009848F5" w:rsidRDefault="00371D1D" w:rsidP="00371D1D">
          <w:pPr>
            <w:pStyle w:val="Nagwek"/>
            <w:rPr>
              <w:rFonts w:ascii="Arial" w:hAnsi="Arial" w:cs="Arial"/>
              <w:sz w:val="16"/>
              <w:szCs w:val="16"/>
              <w:lang w:val="en-US"/>
            </w:rPr>
          </w:pPr>
          <w:r w:rsidRPr="00371D1D">
            <w:rPr>
              <w:rFonts w:ascii="Arial" w:hAnsi="Arial" w:cs="Arial"/>
              <w:sz w:val="16"/>
              <w:szCs w:val="16"/>
              <w:lang w:val="en-US"/>
            </w:rPr>
            <w:t xml:space="preserve">   </w:t>
          </w:r>
          <w:r>
            <w:rPr>
              <w:rFonts w:ascii="Arial" w:hAnsi="Arial" w:cs="Arial"/>
              <w:sz w:val="16"/>
              <w:szCs w:val="16"/>
              <w:lang w:val="pl-PL"/>
            </w:rPr>
            <w:t>Page</w:t>
          </w:r>
          <w:r w:rsidRPr="009848F5">
            <w:rPr>
              <w:rFonts w:ascii="Arial" w:hAnsi="Arial" w:cs="Arial"/>
              <w:sz w:val="16"/>
              <w:szCs w:val="16"/>
              <w:lang w:val="en-US"/>
            </w:rPr>
            <w:t xml:space="preserve">: </w:t>
          </w:r>
          <w:r>
            <w:rPr>
              <w:rFonts w:ascii="Arial" w:hAnsi="Arial" w:cs="Arial"/>
              <w:sz w:val="16"/>
              <w:szCs w:val="16"/>
              <w:lang w:val="en-US"/>
            </w:rPr>
            <w:t>3</w:t>
          </w:r>
          <w:r w:rsidRPr="009848F5">
            <w:rPr>
              <w:rFonts w:ascii="Arial" w:hAnsi="Arial" w:cs="Arial"/>
              <w:sz w:val="16"/>
              <w:szCs w:val="16"/>
              <w:lang w:val="en-US"/>
            </w:rPr>
            <w:t xml:space="preserve"> z </w:t>
          </w:r>
          <w:r>
            <w:rPr>
              <w:rFonts w:ascii="Arial" w:hAnsi="Arial" w:cs="Arial"/>
              <w:sz w:val="16"/>
              <w:szCs w:val="16"/>
              <w:lang w:val="en-US"/>
            </w:rPr>
            <w:fldChar w:fldCharType="begin"/>
          </w:r>
          <w:r>
            <w:rPr>
              <w:rFonts w:ascii="Arial" w:hAnsi="Arial" w:cs="Arial"/>
              <w:sz w:val="16"/>
              <w:szCs w:val="16"/>
              <w:lang w:val="en-US"/>
            </w:rPr>
            <w:instrText xml:space="preserve"> NUMPAGES   \* MERGEFORMAT </w:instrText>
          </w:r>
          <w:r>
            <w:rPr>
              <w:rFonts w:ascii="Arial" w:hAnsi="Arial" w:cs="Arial"/>
              <w:sz w:val="16"/>
              <w:szCs w:val="16"/>
              <w:lang w:val="en-US"/>
            </w:rPr>
            <w:fldChar w:fldCharType="separate"/>
          </w:r>
          <w:r w:rsidR="00B52078">
            <w:rPr>
              <w:rFonts w:ascii="Arial" w:hAnsi="Arial" w:cs="Arial"/>
              <w:noProof/>
              <w:sz w:val="16"/>
              <w:szCs w:val="16"/>
              <w:lang w:val="en-US"/>
            </w:rPr>
            <w:t>4</w:t>
          </w:r>
          <w:r>
            <w:rPr>
              <w:rFonts w:ascii="Arial" w:hAnsi="Arial" w:cs="Arial"/>
              <w:sz w:val="16"/>
              <w:szCs w:val="16"/>
              <w:lang w:val="en-US"/>
            </w:rPr>
            <w:fldChar w:fldCharType="end"/>
          </w:r>
          <w:r w:rsidRPr="009848F5">
            <w:rPr>
              <w:rFonts w:ascii="Arial" w:hAnsi="Arial" w:cs="Arial"/>
              <w:sz w:val="16"/>
              <w:szCs w:val="16"/>
              <w:lang w:val="en-US"/>
            </w:rPr>
            <w:tab/>
          </w:r>
        </w:p>
      </w:tc>
    </w:tr>
    <w:tr w:rsidR="00371D1D" w:rsidRPr="009848F5" w14:paraId="4449E43D" w14:textId="77777777" w:rsidTr="00371D1D">
      <w:trPr>
        <w:trHeight w:val="316"/>
      </w:trPr>
      <w:tc>
        <w:tcPr>
          <w:tcW w:w="1631" w:type="dxa"/>
          <w:vMerge/>
          <w:tcBorders>
            <w:bottom w:val="single" w:sz="6" w:space="0" w:color="auto"/>
          </w:tcBorders>
          <w:vAlign w:val="center"/>
        </w:tcPr>
        <w:p w14:paraId="4B904E68" w14:textId="77777777" w:rsidR="00371D1D" w:rsidRPr="009848F5" w:rsidRDefault="00371D1D" w:rsidP="009848F5">
          <w:pPr>
            <w:pStyle w:val="Nagwek"/>
            <w:rPr>
              <w:lang w:val="en-US"/>
            </w:rPr>
          </w:pPr>
        </w:p>
      </w:tc>
      <w:tc>
        <w:tcPr>
          <w:tcW w:w="11552" w:type="dxa"/>
          <w:vMerge/>
          <w:tcBorders>
            <w:bottom w:val="single" w:sz="6" w:space="0" w:color="auto"/>
          </w:tcBorders>
          <w:vAlign w:val="center"/>
        </w:tcPr>
        <w:p w14:paraId="7A1CB62F" w14:textId="77777777" w:rsidR="00371D1D" w:rsidRPr="009848F5" w:rsidRDefault="00371D1D" w:rsidP="009848F5">
          <w:pPr>
            <w:pStyle w:val="Nagwek"/>
            <w:rPr>
              <w:b/>
              <w:lang w:val="pl-PL"/>
            </w:rPr>
          </w:pPr>
        </w:p>
      </w:tc>
      <w:tc>
        <w:tcPr>
          <w:tcW w:w="1559" w:type="dxa"/>
          <w:tcBorders>
            <w:top w:val="nil"/>
            <w:bottom w:val="single" w:sz="6" w:space="0" w:color="auto"/>
          </w:tcBorders>
        </w:tcPr>
        <w:p w14:paraId="3A861113" w14:textId="77777777" w:rsidR="00371D1D" w:rsidRPr="009848F5" w:rsidRDefault="00371D1D" w:rsidP="009848F5">
          <w:pPr>
            <w:pStyle w:val="Nagwek"/>
            <w:rPr>
              <w:lang w:val="en-US"/>
            </w:rPr>
          </w:pPr>
        </w:p>
      </w:tc>
    </w:tr>
  </w:tbl>
  <w:p w14:paraId="61C5C5EF" w14:textId="77777777" w:rsidR="00371D1D" w:rsidRDefault="00371D1D" w:rsidP="00E106A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1631"/>
      <w:gridCol w:w="6662"/>
      <w:gridCol w:w="1559"/>
    </w:tblGrid>
    <w:tr w:rsidR="00371D1D" w:rsidRPr="00355426" w14:paraId="623AF902" w14:textId="77777777" w:rsidTr="005132FE">
      <w:trPr>
        <w:trHeight w:val="316"/>
      </w:trPr>
      <w:tc>
        <w:tcPr>
          <w:tcW w:w="1631" w:type="dxa"/>
          <w:vMerge w:val="restart"/>
          <w:tcBorders>
            <w:top w:val="single" w:sz="6" w:space="0" w:color="auto"/>
          </w:tcBorders>
          <w:vAlign w:val="center"/>
        </w:tcPr>
        <w:p w14:paraId="1234A9B6" w14:textId="77777777" w:rsidR="00371D1D" w:rsidRPr="009848F5" w:rsidRDefault="00371D1D" w:rsidP="00371D1D">
          <w:pPr>
            <w:pStyle w:val="Nagwek"/>
            <w:rPr>
              <w:lang w:val="en-US"/>
            </w:rPr>
          </w:pPr>
          <w:r w:rsidRPr="009848F5">
            <w:rPr>
              <w:lang w:val="en-US"/>
            </w:rPr>
            <w:object w:dxaOrig="2025" w:dyaOrig="1815" w14:anchorId="382F8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8pt;height:59.4pt">
                <v:imagedata r:id="rId1" o:title=""/>
              </v:shape>
              <o:OLEObject Type="Embed" ProgID="MSPhotoEd.3" ShapeID="_x0000_i1027" DrawAspect="Content" ObjectID="_1776749636" r:id="rId2"/>
            </w:object>
          </w:r>
        </w:p>
      </w:tc>
      <w:tc>
        <w:tcPr>
          <w:tcW w:w="6662" w:type="dxa"/>
          <w:vMerge w:val="restart"/>
          <w:tcBorders>
            <w:top w:val="single" w:sz="6" w:space="0" w:color="auto"/>
          </w:tcBorders>
          <w:vAlign w:val="center"/>
        </w:tcPr>
        <w:p w14:paraId="095F5A53" w14:textId="77777777" w:rsidR="00371D1D" w:rsidRPr="006C04BF" w:rsidRDefault="00371D1D" w:rsidP="00371D1D">
          <w:pPr>
            <w:pStyle w:val="Nagwek"/>
            <w:spacing w:before="100" w:beforeAutospacing="1"/>
            <w:jc w:val="center"/>
            <w:rPr>
              <w:rFonts w:ascii="Calibri" w:hAnsi="Calibri" w:cs="Arial"/>
              <w:b/>
              <w:bCs/>
              <w:iCs/>
              <w:sz w:val="36"/>
              <w:szCs w:val="36"/>
              <w:lang w:val="pl-PL"/>
            </w:rPr>
          </w:pPr>
          <w:r w:rsidRPr="00FA5C91">
            <w:rPr>
              <w:rFonts w:ascii="Calibri" w:hAnsi="Calibri" w:cs="Arial"/>
              <w:b/>
              <w:bCs/>
              <w:iCs/>
              <w:sz w:val="36"/>
              <w:szCs w:val="36"/>
              <w:lang w:val="en-US"/>
            </w:rPr>
            <w:t xml:space="preserve">Registration Form for GLOBALG.A.P. </w:t>
          </w:r>
          <w:r w:rsidRPr="00FA5C91">
            <w:rPr>
              <w:rFonts w:ascii="Calibri" w:hAnsi="Calibri" w:cs="Arial"/>
              <w:b/>
              <w:bCs/>
              <w:iCs/>
              <w:sz w:val="36"/>
              <w:szCs w:val="36"/>
              <w:lang w:val="en-US"/>
            </w:rPr>
            <w:br/>
          </w:r>
          <w:r>
            <w:rPr>
              <w:rFonts w:ascii="Calibri" w:hAnsi="Calibri" w:cs="Arial"/>
              <w:b/>
              <w:bCs/>
              <w:iCs/>
              <w:sz w:val="36"/>
              <w:szCs w:val="36"/>
              <w:lang w:val="pl-PL"/>
            </w:rPr>
            <w:t>Chain of Custody (CoC)</w:t>
          </w:r>
        </w:p>
        <w:p w14:paraId="2A18E644" w14:textId="77777777" w:rsidR="00371D1D" w:rsidRPr="00355426" w:rsidRDefault="00371D1D" w:rsidP="00371D1D">
          <w:pPr>
            <w:pStyle w:val="Nagwek"/>
            <w:rPr>
              <w:b/>
              <w:lang w:val="pl-PL"/>
            </w:rPr>
          </w:pPr>
        </w:p>
      </w:tc>
      <w:tc>
        <w:tcPr>
          <w:tcW w:w="1559" w:type="dxa"/>
          <w:tcBorders>
            <w:top w:val="single" w:sz="6" w:space="0" w:color="auto"/>
            <w:bottom w:val="nil"/>
          </w:tcBorders>
        </w:tcPr>
        <w:p w14:paraId="18467674" w14:textId="77777777" w:rsidR="00371D1D" w:rsidRPr="00355426" w:rsidRDefault="00371D1D" w:rsidP="00371D1D">
          <w:pPr>
            <w:pStyle w:val="Nagwek"/>
            <w:rPr>
              <w:lang w:val="pl-PL"/>
            </w:rPr>
          </w:pPr>
        </w:p>
      </w:tc>
    </w:tr>
    <w:tr w:rsidR="00371D1D" w:rsidRPr="009848F5" w14:paraId="7A765741" w14:textId="77777777" w:rsidTr="005132FE">
      <w:trPr>
        <w:trHeight w:val="316"/>
      </w:trPr>
      <w:tc>
        <w:tcPr>
          <w:tcW w:w="1631" w:type="dxa"/>
          <w:vMerge/>
          <w:vAlign w:val="center"/>
        </w:tcPr>
        <w:p w14:paraId="0B6FBCC3" w14:textId="77777777" w:rsidR="00371D1D" w:rsidRPr="00355426" w:rsidRDefault="00371D1D" w:rsidP="00371D1D">
          <w:pPr>
            <w:pStyle w:val="Nagwek"/>
            <w:rPr>
              <w:lang w:val="pl-PL"/>
            </w:rPr>
          </w:pPr>
        </w:p>
      </w:tc>
      <w:tc>
        <w:tcPr>
          <w:tcW w:w="6662" w:type="dxa"/>
          <w:vMerge/>
          <w:vAlign w:val="center"/>
        </w:tcPr>
        <w:p w14:paraId="58A9420E" w14:textId="77777777" w:rsidR="00371D1D" w:rsidRPr="00355426" w:rsidRDefault="00371D1D" w:rsidP="00371D1D">
          <w:pPr>
            <w:pStyle w:val="Nagwek"/>
            <w:rPr>
              <w:b/>
              <w:lang w:val="pl-PL"/>
            </w:rPr>
          </w:pPr>
        </w:p>
      </w:tc>
      <w:tc>
        <w:tcPr>
          <w:tcW w:w="1559" w:type="dxa"/>
          <w:tcBorders>
            <w:top w:val="nil"/>
            <w:bottom w:val="nil"/>
          </w:tcBorders>
        </w:tcPr>
        <w:p w14:paraId="7057FC48" w14:textId="547A6DE5" w:rsidR="00371D1D" w:rsidRPr="009848F5" w:rsidRDefault="00371D1D" w:rsidP="00371D1D">
          <w:pPr>
            <w:pStyle w:val="Nagwek"/>
            <w:rPr>
              <w:rFonts w:ascii="Arial" w:hAnsi="Arial" w:cs="Arial"/>
              <w:sz w:val="16"/>
              <w:szCs w:val="16"/>
              <w:lang w:val="en-US"/>
            </w:rPr>
          </w:pPr>
          <w:r w:rsidRPr="00355426">
            <w:rPr>
              <w:rFonts w:ascii="Arial" w:hAnsi="Arial" w:cs="Arial"/>
              <w:sz w:val="16"/>
              <w:szCs w:val="16"/>
              <w:lang w:val="pl-PL"/>
            </w:rPr>
            <w:t xml:space="preserve">   </w:t>
          </w:r>
          <w:r>
            <w:rPr>
              <w:rFonts w:ascii="Arial" w:hAnsi="Arial" w:cs="Arial"/>
              <w:sz w:val="16"/>
              <w:szCs w:val="16"/>
              <w:lang w:val="pl-PL"/>
            </w:rPr>
            <w:t>Page</w:t>
          </w:r>
          <w:r w:rsidRPr="009848F5">
            <w:rPr>
              <w:rFonts w:ascii="Arial" w:hAnsi="Arial" w:cs="Arial"/>
              <w:sz w:val="16"/>
              <w:szCs w:val="16"/>
              <w:lang w:val="en-US"/>
            </w:rPr>
            <w:t xml:space="preserve">: </w:t>
          </w:r>
          <w:r>
            <w:rPr>
              <w:rFonts w:ascii="Arial" w:hAnsi="Arial" w:cs="Arial"/>
              <w:sz w:val="16"/>
              <w:szCs w:val="16"/>
              <w:lang w:val="en-US"/>
            </w:rPr>
            <w:t>4</w:t>
          </w:r>
          <w:r w:rsidRPr="009848F5">
            <w:rPr>
              <w:rFonts w:ascii="Arial" w:hAnsi="Arial" w:cs="Arial"/>
              <w:sz w:val="16"/>
              <w:szCs w:val="16"/>
              <w:lang w:val="en-US"/>
            </w:rPr>
            <w:t xml:space="preserve"> z </w:t>
          </w:r>
          <w:r>
            <w:rPr>
              <w:rFonts w:ascii="Arial" w:hAnsi="Arial" w:cs="Arial"/>
              <w:sz w:val="16"/>
              <w:szCs w:val="16"/>
              <w:lang w:val="en-US"/>
            </w:rPr>
            <w:fldChar w:fldCharType="begin"/>
          </w:r>
          <w:r>
            <w:rPr>
              <w:rFonts w:ascii="Arial" w:hAnsi="Arial" w:cs="Arial"/>
              <w:sz w:val="16"/>
              <w:szCs w:val="16"/>
              <w:lang w:val="en-US"/>
            </w:rPr>
            <w:instrText xml:space="preserve"> NUMPAGES   \* MERGEFORMAT </w:instrText>
          </w:r>
          <w:r>
            <w:rPr>
              <w:rFonts w:ascii="Arial" w:hAnsi="Arial" w:cs="Arial"/>
              <w:sz w:val="16"/>
              <w:szCs w:val="16"/>
              <w:lang w:val="en-US"/>
            </w:rPr>
            <w:fldChar w:fldCharType="separate"/>
          </w:r>
          <w:r w:rsidR="00B52078">
            <w:rPr>
              <w:rFonts w:ascii="Arial" w:hAnsi="Arial" w:cs="Arial"/>
              <w:noProof/>
              <w:sz w:val="16"/>
              <w:szCs w:val="16"/>
              <w:lang w:val="en-US"/>
            </w:rPr>
            <w:t>4</w:t>
          </w:r>
          <w:r>
            <w:rPr>
              <w:rFonts w:ascii="Arial" w:hAnsi="Arial" w:cs="Arial"/>
              <w:sz w:val="16"/>
              <w:szCs w:val="16"/>
              <w:lang w:val="en-US"/>
            </w:rPr>
            <w:fldChar w:fldCharType="end"/>
          </w:r>
          <w:r w:rsidRPr="009848F5">
            <w:rPr>
              <w:rFonts w:ascii="Arial" w:hAnsi="Arial" w:cs="Arial"/>
              <w:sz w:val="16"/>
              <w:szCs w:val="16"/>
              <w:lang w:val="en-US"/>
            </w:rPr>
            <w:tab/>
          </w:r>
        </w:p>
      </w:tc>
    </w:tr>
    <w:tr w:rsidR="00371D1D" w:rsidRPr="009848F5" w14:paraId="124CA655" w14:textId="77777777" w:rsidTr="005132FE">
      <w:trPr>
        <w:trHeight w:val="316"/>
      </w:trPr>
      <w:tc>
        <w:tcPr>
          <w:tcW w:w="1631" w:type="dxa"/>
          <w:vMerge/>
          <w:tcBorders>
            <w:bottom w:val="single" w:sz="6" w:space="0" w:color="auto"/>
          </w:tcBorders>
          <w:vAlign w:val="center"/>
        </w:tcPr>
        <w:p w14:paraId="28FE579E" w14:textId="77777777" w:rsidR="00371D1D" w:rsidRPr="009848F5" w:rsidRDefault="00371D1D" w:rsidP="00371D1D">
          <w:pPr>
            <w:pStyle w:val="Nagwek"/>
            <w:rPr>
              <w:lang w:val="en-US"/>
            </w:rPr>
          </w:pPr>
        </w:p>
      </w:tc>
      <w:tc>
        <w:tcPr>
          <w:tcW w:w="6662" w:type="dxa"/>
          <w:vMerge/>
          <w:tcBorders>
            <w:bottom w:val="single" w:sz="6" w:space="0" w:color="auto"/>
          </w:tcBorders>
          <w:vAlign w:val="center"/>
        </w:tcPr>
        <w:p w14:paraId="40741DBE" w14:textId="77777777" w:rsidR="00371D1D" w:rsidRPr="009848F5" w:rsidRDefault="00371D1D" w:rsidP="00371D1D">
          <w:pPr>
            <w:pStyle w:val="Nagwek"/>
            <w:rPr>
              <w:b/>
              <w:lang w:val="pl-PL"/>
            </w:rPr>
          </w:pPr>
        </w:p>
      </w:tc>
      <w:tc>
        <w:tcPr>
          <w:tcW w:w="1559" w:type="dxa"/>
          <w:tcBorders>
            <w:top w:val="nil"/>
            <w:bottom w:val="single" w:sz="6" w:space="0" w:color="auto"/>
          </w:tcBorders>
        </w:tcPr>
        <w:p w14:paraId="41A5D797" w14:textId="77777777" w:rsidR="00371D1D" w:rsidRPr="009848F5" w:rsidRDefault="00371D1D" w:rsidP="00371D1D">
          <w:pPr>
            <w:pStyle w:val="Nagwek"/>
            <w:rPr>
              <w:lang w:val="en-US"/>
            </w:rPr>
          </w:pPr>
        </w:p>
      </w:tc>
    </w:tr>
  </w:tbl>
  <w:p w14:paraId="2E36344D" w14:textId="77777777" w:rsidR="00371D1D" w:rsidRDefault="00371D1D" w:rsidP="00E106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multilevel"/>
    <w:tmpl w:val="00000002"/>
    <w:name w:val="WW8Num2"/>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pStyle w:val="Nagwek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29364E2"/>
    <w:multiLevelType w:val="hybridMultilevel"/>
    <w:tmpl w:val="65F0040A"/>
    <w:lvl w:ilvl="0" w:tplc="108E98B6">
      <w:numFmt w:val="bullet"/>
      <w:lvlText w:val="•"/>
      <w:lvlJc w:val="left"/>
      <w:pPr>
        <w:ind w:left="644" w:hanging="360"/>
      </w:pPr>
      <w:rPr>
        <w:rFonts w:ascii="Calibri" w:eastAsia="HG Mincho Light J" w:hAnsi="Calibri"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CB41576"/>
    <w:multiLevelType w:val="hybridMultilevel"/>
    <w:tmpl w:val="ECD40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7957F9"/>
    <w:multiLevelType w:val="hybridMultilevel"/>
    <w:tmpl w:val="1C46FF30"/>
    <w:lvl w:ilvl="0" w:tplc="646E3E44">
      <w:start w:val="1"/>
      <w:numFmt w:val="bullet"/>
      <w:lvlText w:val=""/>
      <w:lvlJc w:val="left"/>
      <w:pPr>
        <w:ind w:left="1061" w:hanging="360"/>
      </w:pPr>
      <w:rPr>
        <w:rFonts w:ascii="Symbol" w:hAnsi="Symbol" w:hint="default"/>
        <w:color w:val="auto"/>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6" w15:restartNumberingAfterBreak="0">
    <w:nsid w:val="2C475561"/>
    <w:multiLevelType w:val="hybridMultilevel"/>
    <w:tmpl w:val="7B165D8A"/>
    <w:lvl w:ilvl="0" w:tplc="7A8827C8">
      <w:start w:val="3"/>
      <w:numFmt w:val="decimal"/>
      <w:lvlText w:val="%1."/>
      <w:lvlJc w:val="left"/>
      <w:pPr>
        <w:tabs>
          <w:tab w:val="num" w:pos="840"/>
        </w:tabs>
        <w:ind w:left="840" w:hanging="4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31E411C"/>
    <w:multiLevelType w:val="hybridMultilevel"/>
    <w:tmpl w:val="11A8D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BC0CF3"/>
    <w:multiLevelType w:val="hybridMultilevel"/>
    <w:tmpl w:val="0102E0A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9" w15:restartNumberingAfterBreak="0">
    <w:nsid w:val="3DFA635F"/>
    <w:multiLevelType w:val="hybridMultilevel"/>
    <w:tmpl w:val="4FB66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744AFE"/>
    <w:multiLevelType w:val="hybridMultilevel"/>
    <w:tmpl w:val="2BEE9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B8631F"/>
    <w:multiLevelType w:val="hybridMultilevel"/>
    <w:tmpl w:val="C944E3DE"/>
    <w:lvl w:ilvl="0" w:tplc="D8BA07D4">
      <w:start w:val="2"/>
      <w:numFmt w:val="bullet"/>
      <w:lvlText w:val=""/>
      <w:lvlJc w:val="left"/>
      <w:pPr>
        <w:ind w:left="473" w:hanging="360"/>
      </w:pPr>
      <w:rPr>
        <w:rFonts w:ascii="Symbol" w:eastAsia="HG Mincho Light J" w:hAnsi="Symbol" w:cs="Arial" w:hint="default"/>
        <w:u w:val="none"/>
      </w:rPr>
    </w:lvl>
    <w:lvl w:ilvl="1" w:tplc="04150003" w:tentative="1">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12" w15:restartNumberingAfterBreak="0">
    <w:nsid w:val="4F070DD5"/>
    <w:multiLevelType w:val="hybridMultilevel"/>
    <w:tmpl w:val="AEBE4A50"/>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3" w15:restartNumberingAfterBreak="0">
    <w:nsid w:val="4F8D11DD"/>
    <w:multiLevelType w:val="hybridMultilevel"/>
    <w:tmpl w:val="64A47C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510498"/>
    <w:multiLevelType w:val="hybridMultilevel"/>
    <w:tmpl w:val="EF00780C"/>
    <w:lvl w:ilvl="0" w:tplc="5D3E8C6E">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num w:numId="1" w16cid:durableId="1756658762">
    <w:abstractNumId w:val="0"/>
  </w:num>
  <w:num w:numId="2" w16cid:durableId="1901943548">
    <w:abstractNumId w:val="1"/>
  </w:num>
  <w:num w:numId="3" w16cid:durableId="639656119">
    <w:abstractNumId w:val="2"/>
  </w:num>
  <w:num w:numId="4" w16cid:durableId="126821037">
    <w:abstractNumId w:val="6"/>
  </w:num>
  <w:num w:numId="5" w16cid:durableId="1764447670">
    <w:abstractNumId w:val="12"/>
  </w:num>
  <w:num w:numId="6" w16cid:durableId="520824778">
    <w:abstractNumId w:val="8"/>
  </w:num>
  <w:num w:numId="7" w16cid:durableId="1632595681">
    <w:abstractNumId w:val="14"/>
  </w:num>
  <w:num w:numId="8" w16cid:durableId="1209954355">
    <w:abstractNumId w:val="4"/>
  </w:num>
  <w:num w:numId="9" w16cid:durableId="1669097823">
    <w:abstractNumId w:val="7"/>
  </w:num>
  <w:num w:numId="10" w16cid:durableId="391924270">
    <w:abstractNumId w:val="10"/>
  </w:num>
  <w:num w:numId="11" w16cid:durableId="834759150">
    <w:abstractNumId w:val="5"/>
  </w:num>
  <w:num w:numId="12" w16cid:durableId="218904822">
    <w:abstractNumId w:val="9"/>
  </w:num>
  <w:num w:numId="13" w16cid:durableId="2113743416">
    <w:abstractNumId w:val="13"/>
  </w:num>
  <w:num w:numId="14" w16cid:durableId="1346202955">
    <w:abstractNumId w:val="11"/>
  </w:num>
  <w:num w:numId="15" w16cid:durableId="67129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247"/>
  <w:hyphenationZone w:val="142"/>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AA"/>
    <w:rsid w:val="0000049B"/>
    <w:rsid w:val="000034A7"/>
    <w:rsid w:val="00011812"/>
    <w:rsid w:val="00014729"/>
    <w:rsid w:val="000252AE"/>
    <w:rsid w:val="000268CB"/>
    <w:rsid w:val="000303E5"/>
    <w:rsid w:val="00031DCC"/>
    <w:rsid w:val="00032696"/>
    <w:rsid w:val="0003453D"/>
    <w:rsid w:val="00036B16"/>
    <w:rsid w:val="00037BC3"/>
    <w:rsid w:val="00047767"/>
    <w:rsid w:val="00052D0A"/>
    <w:rsid w:val="000542B6"/>
    <w:rsid w:val="00055A99"/>
    <w:rsid w:val="00057772"/>
    <w:rsid w:val="000613AB"/>
    <w:rsid w:val="00064F19"/>
    <w:rsid w:val="000661C3"/>
    <w:rsid w:val="00071C1A"/>
    <w:rsid w:val="00073623"/>
    <w:rsid w:val="0007399E"/>
    <w:rsid w:val="0007413C"/>
    <w:rsid w:val="00074BB0"/>
    <w:rsid w:val="00082B9B"/>
    <w:rsid w:val="00095AC7"/>
    <w:rsid w:val="00097F20"/>
    <w:rsid w:val="000A6F34"/>
    <w:rsid w:val="000C0970"/>
    <w:rsid w:val="000C1EFB"/>
    <w:rsid w:val="000C6D74"/>
    <w:rsid w:val="000C6F33"/>
    <w:rsid w:val="000D0545"/>
    <w:rsid w:val="000D166C"/>
    <w:rsid w:val="000D26CB"/>
    <w:rsid w:val="000D56F3"/>
    <w:rsid w:val="000E6086"/>
    <w:rsid w:val="000E79B4"/>
    <w:rsid w:val="000F18CD"/>
    <w:rsid w:val="000F498A"/>
    <w:rsid w:val="000F5DBA"/>
    <w:rsid w:val="00100E7D"/>
    <w:rsid w:val="00106A2E"/>
    <w:rsid w:val="00112B7A"/>
    <w:rsid w:val="00113393"/>
    <w:rsid w:val="001134C7"/>
    <w:rsid w:val="00123F34"/>
    <w:rsid w:val="00130BDC"/>
    <w:rsid w:val="00133A7A"/>
    <w:rsid w:val="00133D8F"/>
    <w:rsid w:val="00141358"/>
    <w:rsid w:val="001417E4"/>
    <w:rsid w:val="00152A52"/>
    <w:rsid w:val="00156495"/>
    <w:rsid w:val="0016610C"/>
    <w:rsid w:val="00170209"/>
    <w:rsid w:val="00176283"/>
    <w:rsid w:val="001806EC"/>
    <w:rsid w:val="0018191D"/>
    <w:rsid w:val="0018463C"/>
    <w:rsid w:val="00194241"/>
    <w:rsid w:val="001A0FBF"/>
    <w:rsid w:val="001A186F"/>
    <w:rsid w:val="001A25E2"/>
    <w:rsid w:val="001A5A98"/>
    <w:rsid w:val="001A5DB1"/>
    <w:rsid w:val="001B0156"/>
    <w:rsid w:val="001B3336"/>
    <w:rsid w:val="001C1578"/>
    <w:rsid w:val="001C6A6E"/>
    <w:rsid w:val="001D157B"/>
    <w:rsid w:val="001D37B3"/>
    <w:rsid w:val="001D5C5E"/>
    <w:rsid w:val="001F3715"/>
    <w:rsid w:val="001F55BC"/>
    <w:rsid w:val="001F702C"/>
    <w:rsid w:val="002068DA"/>
    <w:rsid w:val="0020788E"/>
    <w:rsid w:val="0021158D"/>
    <w:rsid w:val="00223942"/>
    <w:rsid w:val="00227422"/>
    <w:rsid w:val="00240A4E"/>
    <w:rsid w:val="00242E9F"/>
    <w:rsid w:val="00242EA5"/>
    <w:rsid w:val="002476F5"/>
    <w:rsid w:val="00251EBE"/>
    <w:rsid w:val="002528BB"/>
    <w:rsid w:val="0026034F"/>
    <w:rsid w:val="002617AC"/>
    <w:rsid w:val="00263296"/>
    <w:rsid w:val="0026348F"/>
    <w:rsid w:val="00265C10"/>
    <w:rsid w:val="00270C5B"/>
    <w:rsid w:val="00270D84"/>
    <w:rsid w:val="002716E0"/>
    <w:rsid w:val="0027535B"/>
    <w:rsid w:val="00276CAA"/>
    <w:rsid w:val="00280670"/>
    <w:rsid w:val="00283AD4"/>
    <w:rsid w:val="00292637"/>
    <w:rsid w:val="00295B9B"/>
    <w:rsid w:val="002A13DC"/>
    <w:rsid w:val="002A24F9"/>
    <w:rsid w:val="002B06AE"/>
    <w:rsid w:val="002B6C8C"/>
    <w:rsid w:val="002B7645"/>
    <w:rsid w:val="002D1D1C"/>
    <w:rsid w:val="00300728"/>
    <w:rsid w:val="003024A1"/>
    <w:rsid w:val="00307C9B"/>
    <w:rsid w:val="003102F7"/>
    <w:rsid w:val="00311249"/>
    <w:rsid w:val="00311FD0"/>
    <w:rsid w:val="00314566"/>
    <w:rsid w:val="00322724"/>
    <w:rsid w:val="003256E5"/>
    <w:rsid w:val="00333831"/>
    <w:rsid w:val="003372BB"/>
    <w:rsid w:val="00341FCC"/>
    <w:rsid w:val="00351246"/>
    <w:rsid w:val="00353F68"/>
    <w:rsid w:val="00355426"/>
    <w:rsid w:val="00363C25"/>
    <w:rsid w:val="00367555"/>
    <w:rsid w:val="00371D1D"/>
    <w:rsid w:val="00373862"/>
    <w:rsid w:val="003800DF"/>
    <w:rsid w:val="00381131"/>
    <w:rsid w:val="003816CA"/>
    <w:rsid w:val="003834D1"/>
    <w:rsid w:val="0038717D"/>
    <w:rsid w:val="00395B6B"/>
    <w:rsid w:val="00395FDE"/>
    <w:rsid w:val="003A3F92"/>
    <w:rsid w:val="003A4BA5"/>
    <w:rsid w:val="003B6603"/>
    <w:rsid w:val="003C6EB1"/>
    <w:rsid w:val="003C7808"/>
    <w:rsid w:val="003C7DCB"/>
    <w:rsid w:val="003E6BE5"/>
    <w:rsid w:val="00403DDC"/>
    <w:rsid w:val="00405AB1"/>
    <w:rsid w:val="0040795C"/>
    <w:rsid w:val="00416D5E"/>
    <w:rsid w:val="00420F75"/>
    <w:rsid w:val="004341B0"/>
    <w:rsid w:val="004344AF"/>
    <w:rsid w:val="004373F4"/>
    <w:rsid w:val="00445030"/>
    <w:rsid w:val="00445A66"/>
    <w:rsid w:val="00446750"/>
    <w:rsid w:val="00447CA7"/>
    <w:rsid w:val="00447E75"/>
    <w:rsid w:val="004509D8"/>
    <w:rsid w:val="00450A93"/>
    <w:rsid w:val="00451317"/>
    <w:rsid w:val="00464A1A"/>
    <w:rsid w:val="00464C34"/>
    <w:rsid w:val="00470060"/>
    <w:rsid w:val="00475216"/>
    <w:rsid w:val="00486955"/>
    <w:rsid w:val="0049390A"/>
    <w:rsid w:val="004964DB"/>
    <w:rsid w:val="004B7047"/>
    <w:rsid w:val="004B7BDB"/>
    <w:rsid w:val="004B7FC7"/>
    <w:rsid w:val="004C19A5"/>
    <w:rsid w:val="004D3ADC"/>
    <w:rsid w:val="004D4325"/>
    <w:rsid w:val="004E5269"/>
    <w:rsid w:val="004E6161"/>
    <w:rsid w:val="004F0786"/>
    <w:rsid w:val="004F1232"/>
    <w:rsid w:val="004F1C45"/>
    <w:rsid w:val="004F1CF5"/>
    <w:rsid w:val="004F1D35"/>
    <w:rsid w:val="004F1DFF"/>
    <w:rsid w:val="004F1FAC"/>
    <w:rsid w:val="004F3474"/>
    <w:rsid w:val="004F6783"/>
    <w:rsid w:val="004F6BB8"/>
    <w:rsid w:val="005006DA"/>
    <w:rsid w:val="005023AC"/>
    <w:rsid w:val="005049CC"/>
    <w:rsid w:val="00506DD6"/>
    <w:rsid w:val="0050735E"/>
    <w:rsid w:val="005125EE"/>
    <w:rsid w:val="00520DC1"/>
    <w:rsid w:val="00521A37"/>
    <w:rsid w:val="00527A6A"/>
    <w:rsid w:val="00535753"/>
    <w:rsid w:val="0054044C"/>
    <w:rsid w:val="005417D7"/>
    <w:rsid w:val="00541922"/>
    <w:rsid w:val="00547AF7"/>
    <w:rsid w:val="00547FA2"/>
    <w:rsid w:val="005549AC"/>
    <w:rsid w:val="00561F16"/>
    <w:rsid w:val="0056411E"/>
    <w:rsid w:val="00566763"/>
    <w:rsid w:val="0057020E"/>
    <w:rsid w:val="00576B13"/>
    <w:rsid w:val="00580366"/>
    <w:rsid w:val="00591E58"/>
    <w:rsid w:val="005936A8"/>
    <w:rsid w:val="005947C5"/>
    <w:rsid w:val="005A3BE5"/>
    <w:rsid w:val="005B3E08"/>
    <w:rsid w:val="005C54E3"/>
    <w:rsid w:val="005D235F"/>
    <w:rsid w:val="005D2D70"/>
    <w:rsid w:val="005D3100"/>
    <w:rsid w:val="005E168D"/>
    <w:rsid w:val="005E300B"/>
    <w:rsid w:val="005F78EC"/>
    <w:rsid w:val="0060130A"/>
    <w:rsid w:val="00604C7E"/>
    <w:rsid w:val="00607168"/>
    <w:rsid w:val="006124B0"/>
    <w:rsid w:val="006176F7"/>
    <w:rsid w:val="00620A56"/>
    <w:rsid w:val="006276E3"/>
    <w:rsid w:val="00633FFA"/>
    <w:rsid w:val="00637747"/>
    <w:rsid w:val="00640464"/>
    <w:rsid w:val="00644BBE"/>
    <w:rsid w:val="00644EB8"/>
    <w:rsid w:val="00646333"/>
    <w:rsid w:val="00652370"/>
    <w:rsid w:val="00653540"/>
    <w:rsid w:val="006539A9"/>
    <w:rsid w:val="0065416D"/>
    <w:rsid w:val="00662BAE"/>
    <w:rsid w:val="0067097A"/>
    <w:rsid w:val="00670B57"/>
    <w:rsid w:val="00675B67"/>
    <w:rsid w:val="006876AA"/>
    <w:rsid w:val="00692509"/>
    <w:rsid w:val="00693CB7"/>
    <w:rsid w:val="006A34C1"/>
    <w:rsid w:val="006B05D8"/>
    <w:rsid w:val="006B2818"/>
    <w:rsid w:val="006B5E4C"/>
    <w:rsid w:val="006C04BF"/>
    <w:rsid w:val="006C278F"/>
    <w:rsid w:val="006C286D"/>
    <w:rsid w:val="006C2E1A"/>
    <w:rsid w:val="006C6AB0"/>
    <w:rsid w:val="006C71CA"/>
    <w:rsid w:val="006E12B2"/>
    <w:rsid w:val="006E3EE3"/>
    <w:rsid w:val="006E4C1E"/>
    <w:rsid w:val="006F5433"/>
    <w:rsid w:val="00704695"/>
    <w:rsid w:val="00712084"/>
    <w:rsid w:val="007124E4"/>
    <w:rsid w:val="007222DE"/>
    <w:rsid w:val="0073681C"/>
    <w:rsid w:val="00741E94"/>
    <w:rsid w:val="007451CB"/>
    <w:rsid w:val="007466C2"/>
    <w:rsid w:val="00746CBE"/>
    <w:rsid w:val="00775433"/>
    <w:rsid w:val="0077708B"/>
    <w:rsid w:val="00777256"/>
    <w:rsid w:val="0078791A"/>
    <w:rsid w:val="00793DF1"/>
    <w:rsid w:val="00795CC5"/>
    <w:rsid w:val="00797336"/>
    <w:rsid w:val="007A21E0"/>
    <w:rsid w:val="007A2B77"/>
    <w:rsid w:val="007A4C9D"/>
    <w:rsid w:val="007B02B1"/>
    <w:rsid w:val="007B7CE9"/>
    <w:rsid w:val="007C19AA"/>
    <w:rsid w:val="007C19CE"/>
    <w:rsid w:val="007C4489"/>
    <w:rsid w:val="007D16E0"/>
    <w:rsid w:val="007D17F4"/>
    <w:rsid w:val="007E05DB"/>
    <w:rsid w:val="007E1C83"/>
    <w:rsid w:val="007E1F17"/>
    <w:rsid w:val="007E2F19"/>
    <w:rsid w:val="007E4EDD"/>
    <w:rsid w:val="007F355D"/>
    <w:rsid w:val="00811ADF"/>
    <w:rsid w:val="00814414"/>
    <w:rsid w:val="00824CC8"/>
    <w:rsid w:val="00835549"/>
    <w:rsid w:val="00847974"/>
    <w:rsid w:val="0085140D"/>
    <w:rsid w:val="00851F9C"/>
    <w:rsid w:val="00852660"/>
    <w:rsid w:val="00854935"/>
    <w:rsid w:val="00856248"/>
    <w:rsid w:val="00870337"/>
    <w:rsid w:val="008706FE"/>
    <w:rsid w:val="008804EE"/>
    <w:rsid w:val="0088641E"/>
    <w:rsid w:val="008900C4"/>
    <w:rsid w:val="00891B9F"/>
    <w:rsid w:val="0089543B"/>
    <w:rsid w:val="00895D6F"/>
    <w:rsid w:val="008A0061"/>
    <w:rsid w:val="008A0DA5"/>
    <w:rsid w:val="008A352B"/>
    <w:rsid w:val="008B3DFA"/>
    <w:rsid w:val="008B5897"/>
    <w:rsid w:val="008C1FFF"/>
    <w:rsid w:val="008C2083"/>
    <w:rsid w:val="008E3C48"/>
    <w:rsid w:val="008E597A"/>
    <w:rsid w:val="008E5A23"/>
    <w:rsid w:val="008E638E"/>
    <w:rsid w:val="008F060E"/>
    <w:rsid w:val="008F6277"/>
    <w:rsid w:val="008F629F"/>
    <w:rsid w:val="00910914"/>
    <w:rsid w:val="009116D6"/>
    <w:rsid w:val="009170A6"/>
    <w:rsid w:val="0092184F"/>
    <w:rsid w:val="00923FD8"/>
    <w:rsid w:val="00925141"/>
    <w:rsid w:val="00931B4E"/>
    <w:rsid w:val="00946E99"/>
    <w:rsid w:val="00951300"/>
    <w:rsid w:val="00954FBB"/>
    <w:rsid w:val="00962986"/>
    <w:rsid w:val="00971AB3"/>
    <w:rsid w:val="00976A5A"/>
    <w:rsid w:val="009848F5"/>
    <w:rsid w:val="0099526B"/>
    <w:rsid w:val="009A4FDC"/>
    <w:rsid w:val="009A693C"/>
    <w:rsid w:val="009B00C7"/>
    <w:rsid w:val="009B2ADB"/>
    <w:rsid w:val="009B5EBD"/>
    <w:rsid w:val="009B6E4C"/>
    <w:rsid w:val="009C232F"/>
    <w:rsid w:val="009C4A54"/>
    <w:rsid w:val="009C7BC8"/>
    <w:rsid w:val="009D1995"/>
    <w:rsid w:val="009E3D7A"/>
    <w:rsid w:val="009E5ED5"/>
    <w:rsid w:val="009E7870"/>
    <w:rsid w:val="009E7CB6"/>
    <w:rsid w:val="009F149F"/>
    <w:rsid w:val="00A10518"/>
    <w:rsid w:val="00A13EA1"/>
    <w:rsid w:val="00A17097"/>
    <w:rsid w:val="00A20C19"/>
    <w:rsid w:val="00A26005"/>
    <w:rsid w:val="00A26572"/>
    <w:rsid w:val="00A268C5"/>
    <w:rsid w:val="00A37235"/>
    <w:rsid w:val="00A42F62"/>
    <w:rsid w:val="00A445F2"/>
    <w:rsid w:val="00A45C02"/>
    <w:rsid w:val="00A5204B"/>
    <w:rsid w:val="00A61DAA"/>
    <w:rsid w:val="00A715E9"/>
    <w:rsid w:val="00A7400E"/>
    <w:rsid w:val="00A83009"/>
    <w:rsid w:val="00A8359D"/>
    <w:rsid w:val="00A8648C"/>
    <w:rsid w:val="00AA26FC"/>
    <w:rsid w:val="00AB2C03"/>
    <w:rsid w:val="00AB2E67"/>
    <w:rsid w:val="00AB5C6D"/>
    <w:rsid w:val="00AC08E6"/>
    <w:rsid w:val="00AC0D39"/>
    <w:rsid w:val="00AC2806"/>
    <w:rsid w:val="00AC5E30"/>
    <w:rsid w:val="00AD1A37"/>
    <w:rsid w:val="00AD4F60"/>
    <w:rsid w:val="00AD4FFA"/>
    <w:rsid w:val="00AD539C"/>
    <w:rsid w:val="00AD631A"/>
    <w:rsid w:val="00AD6D0A"/>
    <w:rsid w:val="00B03353"/>
    <w:rsid w:val="00B039A6"/>
    <w:rsid w:val="00B11465"/>
    <w:rsid w:val="00B1745F"/>
    <w:rsid w:val="00B178D3"/>
    <w:rsid w:val="00B22C9B"/>
    <w:rsid w:val="00B2329F"/>
    <w:rsid w:val="00B306E4"/>
    <w:rsid w:val="00B34210"/>
    <w:rsid w:val="00B4018A"/>
    <w:rsid w:val="00B434AC"/>
    <w:rsid w:val="00B43875"/>
    <w:rsid w:val="00B44A12"/>
    <w:rsid w:val="00B52078"/>
    <w:rsid w:val="00B55389"/>
    <w:rsid w:val="00B56909"/>
    <w:rsid w:val="00B56A35"/>
    <w:rsid w:val="00B570C8"/>
    <w:rsid w:val="00B61F82"/>
    <w:rsid w:val="00B7008F"/>
    <w:rsid w:val="00B70D45"/>
    <w:rsid w:val="00B7225C"/>
    <w:rsid w:val="00B73AFA"/>
    <w:rsid w:val="00B84FEF"/>
    <w:rsid w:val="00B85B8D"/>
    <w:rsid w:val="00B86D91"/>
    <w:rsid w:val="00B87D84"/>
    <w:rsid w:val="00B95492"/>
    <w:rsid w:val="00BA0826"/>
    <w:rsid w:val="00BB1A96"/>
    <w:rsid w:val="00BB42B7"/>
    <w:rsid w:val="00BB6773"/>
    <w:rsid w:val="00BC0EA9"/>
    <w:rsid w:val="00BC5BA0"/>
    <w:rsid w:val="00BC6E5B"/>
    <w:rsid w:val="00BD3A5B"/>
    <w:rsid w:val="00BD6893"/>
    <w:rsid w:val="00BF3355"/>
    <w:rsid w:val="00C12BD4"/>
    <w:rsid w:val="00C22CDF"/>
    <w:rsid w:val="00C26C96"/>
    <w:rsid w:val="00C32DD6"/>
    <w:rsid w:val="00C34386"/>
    <w:rsid w:val="00C35C8D"/>
    <w:rsid w:val="00C37484"/>
    <w:rsid w:val="00C40123"/>
    <w:rsid w:val="00C45693"/>
    <w:rsid w:val="00C50D37"/>
    <w:rsid w:val="00C7327B"/>
    <w:rsid w:val="00C814C3"/>
    <w:rsid w:val="00C84B87"/>
    <w:rsid w:val="00C87284"/>
    <w:rsid w:val="00C91BFB"/>
    <w:rsid w:val="00C94052"/>
    <w:rsid w:val="00C96A76"/>
    <w:rsid w:val="00CB0E04"/>
    <w:rsid w:val="00CB4192"/>
    <w:rsid w:val="00CB5191"/>
    <w:rsid w:val="00CB560D"/>
    <w:rsid w:val="00CB6B22"/>
    <w:rsid w:val="00CC434E"/>
    <w:rsid w:val="00CD2C81"/>
    <w:rsid w:val="00CD300E"/>
    <w:rsid w:val="00CD6AD5"/>
    <w:rsid w:val="00CE2CBD"/>
    <w:rsid w:val="00CF1514"/>
    <w:rsid w:val="00CF188D"/>
    <w:rsid w:val="00CF36E5"/>
    <w:rsid w:val="00D00D0C"/>
    <w:rsid w:val="00D075D3"/>
    <w:rsid w:val="00D0777D"/>
    <w:rsid w:val="00D100C6"/>
    <w:rsid w:val="00D176F9"/>
    <w:rsid w:val="00D23875"/>
    <w:rsid w:val="00D24BDD"/>
    <w:rsid w:val="00D25BF5"/>
    <w:rsid w:val="00D26F72"/>
    <w:rsid w:val="00D361FD"/>
    <w:rsid w:val="00D47893"/>
    <w:rsid w:val="00D51BC7"/>
    <w:rsid w:val="00D522E5"/>
    <w:rsid w:val="00D541BB"/>
    <w:rsid w:val="00D54565"/>
    <w:rsid w:val="00D6153A"/>
    <w:rsid w:val="00D673D3"/>
    <w:rsid w:val="00D67521"/>
    <w:rsid w:val="00D7129B"/>
    <w:rsid w:val="00D74BBF"/>
    <w:rsid w:val="00D772AC"/>
    <w:rsid w:val="00D825A2"/>
    <w:rsid w:val="00D9269A"/>
    <w:rsid w:val="00D95427"/>
    <w:rsid w:val="00DA2075"/>
    <w:rsid w:val="00DA2097"/>
    <w:rsid w:val="00DA300F"/>
    <w:rsid w:val="00DB45E6"/>
    <w:rsid w:val="00DC0AAB"/>
    <w:rsid w:val="00DC38EB"/>
    <w:rsid w:val="00DD14D3"/>
    <w:rsid w:val="00DD284B"/>
    <w:rsid w:val="00DD3341"/>
    <w:rsid w:val="00DD52A4"/>
    <w:rsid w:val="00DD7DF8"/>
    <w:rsid w:val="00DF6AEE"/>
    <w:rsid w:val="00DF7833"/>
    <w:rsid w:val="00E00AF1"/>
    <w:rsid w:val="00E01976"/>
    <w:rsid w:val="00E0591A"/>
    <w:rsid w:val="00E059AC"/>
    <w:rsid w:val="00E05B19"/>
    <w:rsid w:val="00E1013D"/>
    <w:rsid w:val="00E106AF"/>
    <w:rsid w:val="00E116CA"/>
    <w:rsid w:val="00E14782"/>
    <w:rsid w:val="00E1525C"/>
    <w:rsid w:val="00E20EEE"/>
    <w:rsid w:val="00E21D7A"/>
    <w:rsid w:val="00E3319F"/>
    <w:rsid w:val="00E3436C"/>
    <w:rsid w:val="00E40756"/>
    <w:rsid w:val="00E43AD4"/>
    <w:rsid w:val="00E640E4"/>
    <w:rsid w:val="00E651D0"/>
    <w:rsid w:val="00E655C9"/>
    <w:rsid w:val="00E66865"/>
    <w:rsid w:val="00E679B4"/>
    <w:rsid w:val="00E70385"/>
    <w:rsid w:val="00E729CC"/>
    <w:rsid w:val="00E73200"/>
    <w:rsid w:val="00E733E2"/>
    <w:rsid w:val="00E863C2"/>
    <w:rsid w:val="00E87FDB"/>
    <w:rsid w:val="00E93CCF"/>
    <w:rsid w:val="00EA4862"/>
    <w:rsid w:val="00EA7931"/>
    <w:rsid w:val="00EB28A0"/>
    <w:rsid w:val="00EC0BD7"/>
    <w:rsid w:val="00EC2EBC"/>
    <w:rsid w:val="00EC2EC7"/>
    <w:rsid w:val="00EC3759"/>
    <w:rsid w:val="00EC38D0"/>
    <w:rsid w:val="00ED0304"/>
    <w:rsid w:val="00ED0FAA"/>
    <w:rsid w:val="00ED28D6"/>
    <w:rsid w:val="00ED6A98"/>
    <w:rsid w:val="00EE3D59"/>
    <w:rsid w:val="00EE3DCC"/>
    <w:rsid w:val="00EE5A2D"/>
    <w:rsid w:val="00EE6E44"/>
    <w:rsid w:val="00EF21A8"/>
    <w:rsid w:val="00EF43B8"/>
    <w:rsid w:val="00EF7EA3"/>
    <w:rsid w:val="00F0282C"/>
    <w:rsid w:val="00F07E81"/>
    <w:rsid w:val="00F124E5"/>
    <w:rsid w:val="00F148CE"/>
    <w:rsid w:val="00F15771"/>
    <w:rsid w:val="00F24FF4"/>
    <w:rsid w:val="00F268B6"/>
    <w:rsid w:val="00F27D34"/>
    <w:rsid w:val="00F31B5F"/>
    <w:rsid w:val="00F32F1D"/>
    <w:rsid w:val="00F44C63"/>
    <w:rsid w:val="00F72F64"/>
    <w:rsid w:val="00F73DE6"/>
    <w:rsid w:val="00F7716A"/>
    <w:rsid w:val="00F77E46"/>
    <w:rsid w:val="00F821B8"/>
    <w:rsid w:val="00F84814"/>
    <w:rsid w:val="00F8525D"/>
    <w:rsid w:val="00F87D6B"/>
    <w:rsid w:val="00F970C2"/>
    <w:rsid w:val="00FA1159"/>
    <w:rsid w:val="00FA5C91"/>
    <w:rsid w:val="00FC123B"/>
    <w:rsid w:val="00FC2AE3"/>
    <w:rsid w:val="00FC4672"/>
    <w:rsid w:val="00FC5A4B"/>
    <w:rsid w:val="00FC68B6"/>
    <w:rsid w:val="00FC6FF3"/>
    <w:rsid w:val="00FD1824"/>
    <w:rsid w:val="00FD2A14"/>
    <w:rsid w:val="00FD320C"/>
    <w:rsid w:val="00FD440A"/>
    <w:rsid w:val="00FE537D"/>
    <w:rsid w:val="00FF1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5562"/>
  <w15:docId w15:val="{00BC39FD-6EEA-4AEC-A713-F21B1857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161"/>
    <w:pPr>
      <w:widowControl w:val="0"/>
      <w:suppressAutoHyphens/>
    </w:pPr>
    <w:rPr>
      <w:rFonts w:ascii="Thorndale" w:eastAsia="HG Mincho Light J" w:hAnsi="Thorndale"/>
      <w:color w:val="000000"/>
      <w:sz w:val="24"/>
      <w:lang w:val="de-DE" w:eastAsia="de-DE"/>
    </w:rPr>
  </w:style>
  <w:style w:type="paragraph" w:styleId="Nagwek2">
    <w:name w:val="heading 2"/>
    <w:basedOn w:val="Normalny"/>
    <w:next w:val="Normalny"/>
    <w:qFormat/>
    <w:pPr>
      <w:numPr>
        <w:ilvl w:val="1"/>
        <w:numId w:val="3"/>
      </w:numPr>
      <w:spacing w:before="12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Nummerierungszeichen">
    <w:name w:val="Nummerierungszeichen"/>
  </w:style>
  <w:style w:type="character" w:customStyle="1" w:styleId="WW-Nummerierungszeichen">
    <w:name w:val="WW-Nummerierungszeichen"/>
  </w:style>
  <w:style w:type="character" w:customStyle="1" w:styleId="Aufzhlungszeichen1">
    <w:name w:val="Aufzählungszeichen1"/>
    <w:rPr>
      <w:rFonts w:ascii="StarSymbol" w:eastAsia="StarSymbol" w:hAnsi="StarSymbol"/>
      <w:sz w:val="18"/>
    </w:rPr>
  </w:style>
  <w:style w:type="character" w:customStyle="1" w:styleId="WW-Aufzhlungszeichen">
    <w:name w:val="WW-Aufzählungszeichen"/>
    <w:rPr>
      <w:rFonts w:ascii="StarSymbol" w:eastAsia="StarSymbol" w:hAnsi="StarSymbol"/>
      <w:sz w:val="18"/>
    </w:rPr>
  </w:style>
  <w:style w:type="character" w:customStyle="1" w:styleId="WW8Num2z0">
    <w:name w:val="WW8Num2z0"/>
    <w:rPr>
      <w:rFonts w:ascii="StarSymbol" w:eastAsia="StarSymbol" w:hAnsi="StarSymbol"/>
      <w:sz w:val="18"/>
    </w:rPr>
  </w:style>
  <w:style w:type="character" w:customStyle="1" w:styleId="WW-Absatz-Standardschriftart1">
    <w:name w:val="WW-Absatz-Standardschriftart1"/>
  </w:style>
  <w:style w:type="character" w:styleId="Numerstrony">
    <w:name w:val="page number"/>
    <w:basedOn w:val="WW-Absatz-Standardschriftart1"/>
    <w:semiHidden/>
  </w:style>
  <w:style w:type="paragraph" w:customStyle="1" w:styleId="berschrift">
    <w:name w:val="Überschrift"/>
    <w:basedOn w:val="Normalny"/>
    <w:next w:val="Tekstpodstawowy"/>
    <w:pPr>
      <w:keepNext/>
      <w:spacing w:before="240" w:after="120"/>
    </w:pPr>
    <w:rPr>
      <w:rFonts w:ascii="Albany" w:hAnsi="Albany"/>
      <w:sz w:val="28"/>
    </w:rPr>
  </w:style>
  <w:style w:type="paragraph" w:styleId="Tekstpodstawowy">
    <w:name w:val="Body Text"/>
    <w:basedOn w:val="Normalny"/>
    <w:semiHidden/>
    <w:pPr>
      <w:spacing w:after="120"/>
    </w:pPr>
  </w:style>
  <w:style w:type="paragraph" w:styleId="Nagwek">
    <w:name w:val="header"/>
    <w:basedOn w:val="Normalny"/>
    <w:link w:val="NagwekZnak"/>
    <w:uiPriority w:val="99"/>
    <w:pPr>
      <w:tabs>
        <w:tab w:val="center" w:pos="4536"/>
        <w:tab w:val="right" w:pos="9072"/>
      </w:tabs>
    </w:pPr>
  </w:style>
  <w:style w:type="paragraph" w:customStyle="1" w:styleId="TabellenInhalt">
    <w:name w:val="Tabellen Inhalt"/>
    <w:basedOn w:val="Tekstpodstawowy"/>
    <w:pPr>
      <w:suppressLineNumbers/>
    </w:pPr>
  </w:style>
  <w:style w:type="paragraph" w:customStyle="1" w:styleId="Tabellenberschrift">
    <w:name w:val="Tabellen Überschrift"/>
    <w:basedOn w:val="TabellenInhalt"/>
    <w:pPr>
      <w:jc w:val="center"/>
    </w:pPr>
    <w:rPr>
      <w:b/>
      <w:i/>
    </w:rPr>
  </w:style>
  <w:style w:type="paragraph" w:styleId="Tekstpodstawowywcity">
    <w:name w:val="Body Text Indent"/>
    <w:basedOn w:val="Normalny"/>
    <w:semiHidden/>
    <w:pPr>
      <w:ind w:left="284" w:firstLine="1247"/>
    </w:pPr>
    <w:rPr>
      <w:rFonts w:ascii="Arial" w:hAnsi="Arial" w:cs="Arial"/>
      <w:lang w:val="en-GB"/>
    </w:rPr>
  </w:style>
  <w:style w:type="paragraph" w:styleId="Tekstpodstawowywcity2">
    <w:name w:val="Body Text Indent 2"/>
    <w:basedOn w:val="Normalny"/>
    <w:semiHidden/>
    <w:pPr>
      <w:ind w:left="283"/>
    </w:pPr>
    <w:rPr>
      <w:rFonts w:ascii="Arial" w:hAnsi="Arial" w:cs="Arial"/>
      <w:lang w:val="en-GB"/>
    </w:rPr>
  </w:style>
  <w:style w:type="paragraph" w:styleId="Stopka">
    <w:name w:val="footer"/>
    <w:basedOn w:val="Normalny"/>
    <w:link w:val="StopkaZnak"/>
    <w:uiPriority w:val="99"/>
    <w:pPr>
      <w:tabs>
        <w:tab w:val="center" w:pos="4536"/>
        <w:tab w:val="right" w:pos="9072"/>
      </w:tabs>
    </w:pPr>
  </w:style>
  <w:style w:type="paragraph" w:styleId="Tekstdymka">
    <w:name w:val="Balloon Text"/>
    <w:basedOn w:val="Normalny"/>
    <w:semiHidden/>
    <w:rPr>
      <w:rFonts w:ascii="Tahoma" w:hAnsi="Tahoma" w:cs="Tahoma"/>
      <w:sz w:val="16"/>
      <w:szCs w:val="16"/>
    </w:rPr>
  </w:style>
  <w:style w:type="paragraph" w:styleId="Tekstpodstawowy2">
    <w:name w:val="Body Text 2"/>
    <w:basedOn w:val="Normalny"/>
    <w:semiHidden/>
    <w:pPr>
      <w:suppressAutoHyphens w:val="0"/>
      <w:spacing w:after="120"/>
    </w:pPr>
    <w:rPr>
      <w:rFonts w:ascii="Arial" w:hAnsi="Arial" w:cs="Arial"/>
      <w:sz w:val="22"/>
      <w:szCs w:val="22"/>
      <w:lang w:val="en-GB"/>
    </w:rPr>
  </w:style>
  <w:style w:type="table" w:styleId="Tabela-Siatka">
    <w:name w:val="Table Grid"/>
    <w:basedOn w:val="Standardowy"/>
    <w:rsid w:val="00CF188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E66865"/>
    <w:pPr>
      <w:spacing w:after="120"/>
    </w:pPr>
    <w:rPr>
      <w:sz w:val="16"/>
      <w:szCs w:val="16"/>
    </w:rPr>
  </w:style>
  <w:style w:type="character" w:customStyle="1" w:styleId="Tekstpodstawowy3Znak">
    <w:name w:val="Tekst podstawowy 3 Znak"/>
    <w:link w:val="Tekstpodstawowy3"/>
    <w:semiHidden/>
    <w:rsid w:val="00E66865"/>
    <w:rPr>
      <w:rFonts w:ascii="Thorndale" w:eastAsia="HG Mincho Light J" w:hAnsi="Thorndale"/>
      <w:color w:val="000000"/>
      <w:sz w:val="16"/>
      <w:szCs w:val="16"/>
      <w:lang w:val="de-DE" w:eastAsia="de-DE"/>
    </w:rPr>
  </w:style>
  <w:style w:type="character" w:customStyle="1" w:styleId="StopkaZnak">
    <w:name w:val="Stopka Znak"/>
    <w:link w:val="Stopka"/>
    <w:uiPriority w:val="99"/>
    <w:rsid w:val="008F6277"/>
    <w:rPr>
      <w:rFonts w:ascii="Thorndale" w:eastAsia="HG Mincho Light J" w:hAnsi="Thorndale"/>
      <w:color w:val="000000"/>
      <w:sz w:val="24"/>
      <w:lang w:val="de-DE" w:eastAsia="de-DE"/>
    </w:rPr>
  </w:style>
  <w:style w:type="character" w:styleId="Hipercze">
    <w:name w:val="Hyperlink"/>
    <w:uiPriority w:val="99"/>
    <w:unhideWhenUsed/>
    <w:rsid w:val="007A2B77"/>
    <w:rPr>
      <w:color w:val="0000FF"/>
      <w:u w:val="single"/>
    </w:rPr>
  </w:style>
  <w:style w:type="character" w:customStyle="1" w:styleId="NagwekZnak">
    <w:name w:val="Nagłówek Znak"/>
    <w:basedOn w:val="Domylnaczcionkaakapitu"/>
    <w:link w:val="Nagwek"/>
    <w:uiPriority w:val="99"/>
    <w:rsid w:val="00371D1D"/>
    <w:rPr>
      <w:rFonts w:ascii="Thorndale" w:eastAsia="HG Mincho Light J" w:hAnsi="Thorndale"/>
      <w:color w:val="000000"/>
      <w:sz w:val="24"/>
      <w:lang w:val="de-DE" w:eastAsia="de-DE"/>
    </w:rPr>
  </w:style>
  <w:style w:type="paragraph" w:styleId="Akapitzlist">
    <w:name w:val="List Paragraph"/>
    <w:basedOn w:val="Normalny"/>
    <w:uiPriority w:val="34"/>
    <w:qFormat/>
    <w:rsid w:val="00D00D0C"/>
    <w:pPr>
      <w:widowControl/>
      <w:suppressAutoHyphens w:val="0"/>
      <w:spacing w:after="120"/>
      <w:ind w:left="720" w:hanging="284"/>
      <w:contextualSpacing/>
      <w:jc w:val="both"/>
    </w:pPr>
    <w:rPr>
      <w:rFonts w:ascii="Arial" w:eastAsia="Times New Roman" w:hAnsi="Arial"/>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8573">
      <w:bodyDiv w:val="1"/>
      <w:marLeft w:val="0"/>
      <w:marRight w:val="0"/>
      <w:marTop w:val="0"/>
      <w:marBottom w:val="0"/>
      <w:divBdr>
        <w:top w:val="none" w:sz="0" w:space="0" w:color="auto"/>
        <w:left w:val="none" w:sz="0" w:space="0" w:color="auto"/>
        <w:bottom w:val="none" w:sz="0" w:space="0" w:color="auto"/>
        <w:right w:val="none" w:sz="0" w:space="0" w:color="auto"/>
      </w:divBdr>
    </w:div>
    <w:div w:id="619075425">
      <w:bodyDiv w:val="1"/>
      <w:marLeft w:val="0"/>
      <w:marRight w:val="0"/>
      <w:marTop w:val="0"/>
      <w:marBottom w:val="0"/>
      <w:divBdr>
        <w:top w:val="none" w:sz="0" w:space="0" w:color="auto"/>
        <w:left w:val="none" w:sz="0" w:space="0" w:color="auto"/>
        <w:bottom w:val="none" w:sz="0" w:space="0" w:color="auto"/>
        <w:right w:val="none" w:sz="0" w:space="0" w:color="auto"/>
      </w:divBdr>
    </w:div>
    <w:div w:id="1679429675">
      <w:bodyDiv w:val="1"/>
      <w:marLeft w:val="0"/>
      <w:marRight w:val="0"/>
      <w:marTop w:val="0"/>
      <w:marBottom w:val="0"/>
      <w:divBdr>
        <w:top w:val="none" w:sz="0" w:space="0" w:color="auto"/>
        <w:left w:val="none" w:sz="0" w:space="0" w:color="auto"/>
        <w:bottom w:val="none" w:sz="0" w:space="0" w:color="auto"/>
        <w:right w:val="none" w:sz="0" w:space="0" w:color="auto"/>
      </w:divBdr>
    </w:div>
    <w:div w:id="2138597703">
      <w:bodyDiv w:val="1"/>
      <w:marLeft w:val="0"/>
      <w:marRight w:val="0"/>
      <w:marTop w:val="0"/>
      <w:marBottom w:val="0"/>
      <w:divBdr>
        <w:top w:val="none" w:sz="0" w:space="0" w:color="auto"/>
        <w:left w:val="none" w:sz="0" w:space="0" w:color="auto"/>
        <w:bottom w:val="none" w:sz="0" w:space="0" w:color="auto"/>
        <w:right w:val="none" w:sz="0" w:space="0" w:color="auto"/>
      </w:divBdr>
      <w:divsChild>
        <w:div w:id="461387112">
          <w:marLeft w:val="0"/>
          <w:marRight w:val="0"/>
          <w:marTop w:val="0"/>
          <w:marBottom w:val="0"/>
          <w:divBdr>
            <w:top w:val="none" w:sz="0" w:space="0" w:color="auto"/>
            <w:left w:val="none" w:sz="0" w:space="0" w:color="auto"/>
            <w:bottom w:val="none" w:sz="0" w:space="0" w:color="auto"/>
            <w:right w:val="none" w:sz="0" w:space="0" w:color="auto"/>
          </w:divBdr>
          <w:divsChild>
            <w:div w:id="1878393009">
              <w:marLeft w:val="0"/>
              <w:marRight w:val="0"/>
              <w:marTop w:val="0"/>
              <w:marBottom w:val="0"/>
              <w:divBdr>
                <w:top w:val="none" w:sz="0" w:space="0" w:color="auto"/>
                <w:left w:val="none" w:sz="0" w:space="0" w:color="auto"/>
                <w:bottom w:val="none" w:sz="0" w:space="0" w:color="auto"/>
                <w:right w:val="none" w:sz="0" w:space="0" w:color="auto"/>
              </w:divBdr>
              <w:divsChild>
                <w:div w:id="566110928">
                  <w:marLeft w:val="0"/>
                  <w:marRight w:val="0"/>
                  <w:marTop w:val="0"/>
                  <w:marBottom w:val="0"/>
                  <w:divBdr>
                    <w:top w:val="none" w:sz="0" w:space="0" w:color="auto"/>
                    <w:left w:val="none" w:sz="0" w:space="0" w:color="auto"/>
                    <w:bottom w:val="none" w:sz="0" w:space="0" w:color="auto"/>
                    <w:right w:val="none" w:sz="0" w:space="0" w:color="auto"/>
                  </w:divBdr>
                  <w:divsChild>
                    <w:div w:id="12590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lobalgap.org/search/?area=documents&amp;offset=0&amp;q=data%20access%20rules&amp;v=V4.1"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lobalga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A50AD7B658DD4B91CDB090A6DED2F9" ma:contentTypeVersion="7" ma:contentTypeDescription="Ein neues Dokument erstellen." ma:contentTypeScope="" ma:versionID="c2714c9aeed781868e4c2a193e1edc21">
  <xsd:schema xmlns:xsd="http://www.w3.org/2001/XMLSchema" xmlns:xs="http://www.w3.org/2001/XMLSchema" xmlns:p="http://schemas.microsoft.com/office/2006/metadata/properties" xmlns:ns3="858b2539-84ad-44b9-b3ce-24d718c3650e" targetNamespace="http://schemas.microsoft.com/office/2006/metadata/properties" ma:root="true" ma:fieldsID="c2f38a6e2a64e0762bfc7b980c031c5b" ns3:_="">
    <xsd:import namespace="858b2539-84ad-44b9-b3ce-24d718c365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2539-84ad-44b9-b3ce-24d718c3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C8AE-909C-4D05-A311-3CF06378C8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2564C-56AF-4534-8C9B-DABBA68C0001}">
  <ds:schemaRefs>
    <ds:schemaRef ds:uri="http://schemas.microsoft.com/sharepoint/v3/contenttype/forms"/>
  </ds:schemaRefs>
</ds:datastoreItem>
</file>

<file path=customXml/itemProps3.xml><?xml version="1.0" encoding="utf-8"?>
<ds:datastoreItem xmlns:ds="http://schemas.openxmlformats.org/officeDocument/2006/customXml" ds:itemID="{0ECB7119-6840-49BE-8144-C8BAC347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b2539-84ad-44b9-b3ce-24d718c36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A71B6-04B8-4C9A-A597-925DB08B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1398</Words>
  <Characters>8393</Characters>
  <Application>Microsoft Office Word</Application>
  <DocSecurity>0</DocSecurity>
  <Lines>69</Lines>
  <Paragraphs>19</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CERES</vt:lpstr>
      <vt:lpstr>CERES</vt:lpstr>
      <vt:lpstr>CERES</vt:lpstr>
    </vt:vector>
  </TitlesOfParts>
  <Company>OEM</Company>
  <LinksUpToDate>false</LinksUpToDate>
  <CharactersWithSpaces>9772</CharactersWithSpaces>
  <SharedDoc>false</SharedDoc>
  <HLinks>
    <vt:vector size="12" baseType="variant">
      <vt:variant>
        <vt:i4>6094863</vt:i4>
      </vt:variant>
      <vt:variant>
        <vt:i4>105</vt:i4>
      </vt:variant>
      <vt:variant>
        <vt:i4>0</vt:i4>
      </vt:variant>
      <vt:variant>
        <vt:i4>5</vt:i4>
      </vt:variant>
      <vt:variant>
        <vt:lpwstr>http://www.globalgap.org/</vt:lpwstr>
      </vt:variant>
      <vt:variant>
        <vt:lpwstr/>
      </vt:variant>
      <vt:variant>
        <vt:i4>6094863</vt:i4>
      </vt:variant>
      <vt:variant>
        <vt:i4>102</vt:i4>
      </vt:variant>
      <vt:variant>
        <vt:i4>0</vt:i4>
      </vt:variant>
      <vt:variant>
        <vt:i4>5</vt:i4>
      </vt:variant>
      <vt:variant>
        <vt:lpwstr>http://www.globalgap.org/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dc:title>
  <dc:creator>Bernhard Schulz</dc:creator>
  <cp:lastModifiedBy>Małgorzata Głosek-Sobieraj</cp:lastModifiedBy>
  <cp:revision>22</cp:revision>
  <cp:lastPrinted>2017-03-31T11:43:00Z</cp:lastPrinted>
  <dcterms:created xsi:type="dcterms:W3CDTF">2024-04-08T12:25:00Z</dcterms:created>
  <dcterms:modified xsi:type="dcterms:W3CDTF">2024-05-09T06:47:00Z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2023-03-22T15:10:31Z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7ca660b2-4647-41d3-adba-343e7efdc18a</vt:lpwstr>
  </property>
  <property fmtid="{D5CDD505-2E9C-101B-9397-08002B2CF9AE}" pid="8" name="MSIP_Label_d3d538fd-7cd2-4b8b-bd42-f6ee8cc1e568_ContentBits">
    <vt:lpwstr>0</vt:lpwstr>
  </property>
  <property fmtid="{D5CDD505-2E9C-101B-9397-08002B2CF9AE}" pid="9" name="ContentTypeId">
    <vt:lpwstr>0x01010001A50AD7B658DD4B91CDB090A6DED2F9</vt:lpwstr>
  </property>
</Properties>
</file>